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5CAAB" w14:textId="4926A195" w:rsidR="0014550D" w:rsidRPr="00450052" w:rsidRDefault="00450052" w:rsidP="00EE3ECE">
      <w:pPr>
        <w:spacing w:line="400" w:lineRule="exact"/>
        <w:jc w:val="center"/>
        <w:rPr>
          <w:rFonts w:asciiTheme="minorEastAsia" w:eastAsiaTheme="minorEastAsia" w:hAnsiTheme="minorEastAsia"/>
          <w:b/>
          <w:color w:val="000000"/>
          <w:spacing w:val="100"/>
          <w:sz w:val="32"/>
          <w:szCs w:val="32"/>
        </w:rPr>
      </w:pPr>
      <w:r>
        <w:rPr>
          <w:rFonts w:asciiTheme="minorEastAsia" w:eastAsiaTheme="minorEastAsia" w:hAnsiTheme="minorEastAsia" w:hint="eastAsia"/>
          <w:b/>
          <w:color w:val="000000"/>
          <w:spacing w:val="100"/>
          <w:sz w:val="32"/>
          <w:szCs w:val="32"/>
        </w:rPr>
        <w:t>教练服务合</w:t>
      </w:r>
      <w:r w:rsidR="0014550D" w:rsidRPr="00450052">
        <w:rPr>
          <w:rFonts w:asciiTheme="minorEastAsia" w:eastAsiaTheme="minorEastAsia" w:hAnsiTheme="minorEastAsia" w:hint="eastAsia"/>
          <w:b/>
          <w:color w:val="000000"/>
          <w:spacing w:val="100"/>
          <w:sz w:val="32"/>
          <w:szCs w:val="32"/>
        </w:rPr>
        <w:t>同</w:t>
      </w:r>
    </w:p>
    <w:p w14:paraId="08FCF3DE" w14:textId="77777777" w:rsidR="0014550D" w:rsidRPr="00450052" w:rsidRDefault="0014550D" w:rsidP="0014550D">
      <w:pPr>
        <w:spacing w:line="400" w:lineRule="exact"/>
        <w:jc w:val="center"/>
        <w:rPr>
          <w:rFonts w:asciiTheme="minorEastAsia" w:eastAsiaTheme="minorEastAsia" w:hAnsiTheme="minorEastAsia"/>
          <w:b/>
          <w:bCs/>
          <w:color w:val="000000"/>
        </w:rPr>
      </w:pPr>
    </w:p>
    <w:p w14:paraId="6B2434C8" w14:textId="664725C5" w:rsidR="0014550D" w:rsidRPr="00450052" w:rsidRDefault="0014550D" w:rsidP="00450052">
      <w:pPr>
        <w:rPr>
          <w:rFonts w:asciiTheme="minorEastAsia" w:eastAsiaTheme="minorEastAsia" w:hAnsiTheme="minorEastAsia"/>
          <w:kern w:val="0"/>
          <w:sz w:val="20"/>
          <w:szCs w:val="20"/>
        </w:rPr>
      </w:pPr>
      <w:r w:rsidRPr="00450052">
        <w:rPr>
          <w:rFonts w:asciiTheme="minorEastAsia" w:eastAsiaTheme="minorEastAsia" w:hAnsiTheme="minorEastAsia" w:hint="eastAsia"/>
          <w:b/>
          <w:bCs/>
          <w:color w:val="000000"/>
        </w:rPr>
        <w:t>甲方：</w:t>
      </w:r>
      <w:r w:rsidR="00122F03">
        <w:rPr>
          <w:rFonts w:ascii="Helvetica Neue" w:eastAsiaTheme="minorEastAsia" w:hAnsi="Helvetica Neue" w:cs="Helvetica Neue" w:hint="eastAsia"/>
          <w:color w:val="000000"/>
          <w:kern w:val="0"/>
          <w:szCs w:val="21"/>
        </w:rPr>
        <w:t xml:space="preserve">                              </w:t>
      </w:r>
      <w:r w:rsidR="00450052" w:rsidRPr="00450052">
        <w:rPr>
          <w:rFonts w:asciiTheme="minorEastAsia" w:eastAsiaTheme="minorEastAsia" w:hAnsiTheme="minorEastAsia" w:hint="eastAsia"/>
          <w:kern w:val="0"/>
          <w:sz w:val="20"/>
          <w:szCs w:val="20"/>
        </w:rPr>
        <w:t xml:space="preserve"> </w:t>
      </w:r>
      <w:r w:rsidR="00DC52E7" w:rsidRPr="00450052">
        <w:rPr>
          <w:rFonts w:asciiTheme="minorEastAsia" w:eastAsiaTheme="minorEastAsia" w:hAnsiTheme="minorEastAsia" w:hint="eastAsia"/>
          <w:b/>
          <w:bCs/>
          <w:color w:val="000000"/>
        </w:rPr>
        <w:t xml:space="preserve">              </w:t>
      </w:r>
      <w:r w:rsidRPr="00450052">
        <w:rPr>
          <w:rFonts w:asciiTheme="minorEastAsia" w:eastAsiaTheme="minorEastAsia" w:hAnsiTheme="minorEastAsia" w:hint="eastAsia"/>
          <w:b/>
          <w:bCs/>
          <w:color w:val="000000"/>
        </w:rPr>
        <w:t>（以下简称甲方）</w:t>
      </w:r>
    </w:p>
    <w:p w14:paraId="6709D224" w14:textId="77777777" w:rsidR="0014550D" w:rsidRPr="00450052" w:rsidRDefault="0014550D" w:rsidP="0014550D">
      <w:pPr>
        <w:spacing w:line="400" w:lineRule="exact"/>
        <w:rPr>
          <w:rFonts w:asciiTheme="minorEastAsia" w:eastAsiaTheme="minorEastAsia" w:hAnsiTheme="minorEastAsia"/>
          <w:b/>
          <w:bCs/>
          <w:color w:val="000000"/>
        </w:rPr>
      </w:pPr>
      <w:r w:rsidRPr="00450052">
        <w:rPr>
          <w:rFonts w:asciiTheme="minorEastAsia" w:eastAsiaTheme="minorEastAsia" w:hAnsiTheme="minorEastAsia" w:hint="eastAsia"/>
          <w:b/>
          <w:bCs/>
          <w:color w:val="000000"/>
        </w:rPr>
        <w:t>乙方：</w:t>
      </w:r>
      <w:r w:rsidRPr="00450052">
        <w:rPr>
          <w:rFonts w:asciiTheme="minorEastAsia" w:eastAsiaTheme="minorEastAsia" w:hAnsiTheme="minorEastAsia" w:cs="Arial" w:hint="eastAsia"/>
          <w:color w:val="000000"/>
          <w:szCs w:val="21"/>
        </w:rPr>
        <w:t>上海铭驭体育策划有限公司</w:t>
      </w:r>
      <w:r w:rsidRPr="00450052">
        <w:rPr>
          <w:rFonts w:asciiTheme="minorEastAsia" w:eastAsiaTheme="minorEastAsia" w:hAnsiTheme="minorEastAsia" w:hint="eastAsia"/>
          <w:b/>
          <w:bCs/>
          <w:color w:val="000000"/>
        </w:rPr>
        <w:tab/>
      </w:r>
      <w:r w:rsidRPr="00450052">
        <w:rPr>
          <w:rFonts w:asciiTheme="minorEastAsia" w:eastAsiaTheme="minorEastAsia" w:hAnsiTheme="minorEastAsia" w:hint="eastAsia"/>
          <w:b/>
          <w:bCs/>
          <w:color w:val="000000"/>
        </w:rPr>
        <w:tab/>
        <w:t xml:space="preserve">               （以下简称乙方）</w:t>
      </w:r>
    </w:p>
    <w:p w14:paraId="7ECFA815" w14:textId="77777777" w:rsidR="0014550D" w:rsidRPr="00450052" w:rsidRDefault="0014550D" w:rsidP="0014550D">
      <w:pPr>
        <w:spacing w:line="400" w:lineRule="exact"/>
        <w:rPr>
          <w:rFonts w:asciiTheme="minorEastAsia" w:eastAsiaTheme="minorEastAsia" w:hAnsiTheme="minorEastAsia"/>
          <w:b/>
          <w:bCs/>
          <w:color w:val="000000"/>
        </w:rPr>
      </w:pPr>
    </w:p>
    <w:p w14:paraId="7F703B3D" w14:textId="47BBABFA" w:rsidR="0014550D" w:rsidRPr="00450052" w:rsidRDefault="0014550D" w:rsidP="0014550D">
      <w:pPr>
        <w:pStyle w:val="a4"/>
        <w:spacing w:line="400" w:lineRule="exact"/>
        <w:ind w:leftChars="0" w:left="105" w:hangingChars="50" w:hanging="105"/>
        <w:rPr>
          <w:rFonts w:asciiTheme="minorEastAsia" w:eastAsiaTheme="minorEastAsia" w:hAnsiTheme="minorEastAsia"/>
          <w:color w:val="000000"/>
          <w:szCs w:val="21"/>
        </w:rPr>
      </w:pPr>
      <w:r w:rsidRPr="00450052">
        <w:rPr>
          <w:rFonts w:asciiTheme="minorEastAsia" w:eastAsiaTheme="minorEastAsia" w:hAnsiTheme="minorEastAsia" w:hint="eastAsia"/>
          <w:color w:val="000000"/>
        </w:rPr>
        <w:t>依据《中华人民共和国合同法》以及相关法律法规的规定，双方经友好协商，</w:t>
      </w:r>
      <w:r w:rsidRPr="00450052">
        <w:rPr>
          <w:rFonts w:asciiTheme="minorEastAsia" w:eastAsiaTheme="minorEastAsia" w:hAnsiTheme="minorEastAsia" w:hint="eastAsia"/>
          <w:color w:val="000000"/>
          <w:szCs w:val="21"/>
        </w:rPr>
        <w:t>就乙方向甲方</w:t>
      </w:r>
      <w:r w:rsidR="009F6A25">
        <w:rPr>
          <w:rFonts w:asciiTheme="minorEastAsia" w:eastAsiaTheme="minorEastAsia" w:hAnsiTheme="minorEastAsia" w:cs="Calibri"/>
          <w:color w:val="000000"/>
          <w:szCs w:val="21"/>
        </w:rPr>
        <w:t>20</w:t>
      </w:r>
      <w:r w:rsidR="009F6A25">
        <w:rPr>
          <w:rFonts w:asciiTheme="minorEastAsia" w:eastAsiaTheme="minorEastAsia" w:hAnsiTheme="minorEastAsia" w:cs="Calibri" w:hint="eastAsia"/>
          <w:color w:val="000000"/>
          <w:szCs w:val="21"/>
        </w:rPr>
        <w:t>20</w:t>
      </w:r>
      <w:r w:rsidR="009F6A25">
        <w:rPr>
          <w:rFonts w:asciiTheme="minorEastAsia" w:eastAsiaTheme="minorEastAsia" w:hAnsiTheme="minorEastAsia" w:cs="Calibri"/>
          <w:color w:val="000000"/>
          <w:szCs w:val="21"/>
        </w:rPr>
        <w:t xml:space="preserve"> Polestar</w:t>
      </w:r>
      <w:r w:rsidR="009F6A25">
        <w:rPr>
          <w:rFonts w:asciiTheme="minorEastAsia" w:eastAsiaTheme="minorEastAsia" w:hAnsiTheme="minorEastAsia" w:cs="Calibri" w:hint="eastAsia"/>
          <w:color w:val="000000"/>
          <w:szCs w:val="21"/>
        </w:rPr>
        <w:t>杭州试驾</w:t>
      </w:r>
      <w:r w:rsidR="00DC52E7" w:rsidRPr="00450052">
        <w:rPr>
          <w:rFonts w:asciiTheme="minorEastAsia" w:eastAsiaTheme="minorEastAsia" w:hAnsiTheme="minorEastAsia" w:hint="eastAsia"/>
          <w:color w:val="000000"/>
          <w:szCs w:val="21"/>
        </w:rPr>
        <w:t>活动</w:t>
      </w:r>
      <w:r w:rsidRPr="00450052">
        <w:rPr>
          <w:rFonts w:asciiTheme="minorEastAsia" w:eastAsiaTheme="minorEastAsia" w:hAnsiTheme="minorEastAsia" w:hint="eastAsia"/>
          <w:color w:val="000000"/>
          <w:szCs w:val="21"/>
        </w:rPr>
        <w:t>提供</w:t>
      </w:r>
      <w:r w:rsidR="009F6A25">
        <w:rPr>
          <w:rFonts w:asciiTheme="minorEastAsia" w:eastAsiaTheme="minorEastAsia" w:hAnsiTheme="minorEastAsia" w:cs="Arial" w:hint="eastAsia"/>
          <w:color w:val="000000"/>
          <w:szCs w:val="21"/>
        </w:rPr>
        <w:t>试驾教练</w:t>
      </w:r>
      <w:r w:rsidR="00450052" w:rsidRPr="00450052">
        <w:rPr>
          <w:rFonts w:asciiTheme="minorEastAsia" w:eastAsiaTheme="minorEastAsia" w:hAnsiTheme="minorEastAsia" w:cs="Arial"/>
          <w:color w:val="000000"/>
          <w:szCs w:val="21"/>
        </w:rPr>
        <w:t>服务</w:t>
      </w:r>
      <w:r w:rsidRPr="00450052">
        <w:rPr>
          <w:rFonts w:asciiTheme="minorEastAsia" w:eastAsiaTheme="minorEastAsia" w:hAnsiTheme="minorEastAsia" w:hint="eastAsia"/>
          <w:color w:val="000000"/>
          <w:szCs w:val="21"/>
        </w:rPr>
        <w:t>事宜达成一致意见并签订本合同。</w:t>
      </w:r>
    </w:p>
    <w:p w14:paraId="0F9D9F0E" w14:textId="77777777" w:rsidR="0014550D" w:rsidRPr="00450052" w:rsidRDefault="0014550D" w:rsidP="0014550D">
      <w:pPr>
        <w:numPr>
          <w:ilvl w:val="0"/>
          <w:numId w:val="1"/>
        </w:numPr>
        <w:tabs>
          <w:tab w:val="left" w:pos="420"/>
          <w:tab w:val="left" w:pos="540"/>
        </w:tabs>
        <w:spacing w:line="400" w:lineRule="exact"/>
        <w:rPr>
          <w:rFonts w:asciiTheme="minorEastAsia" w:eastAsiaTheme="minorEastAsia" w:hAnsiTheme="minorEastAsia"/>
          <w:b/>
          <w:bCs/>
          <w:color w:val="000000"/>
        </w:rPr>
      </w:pPr>
      <w:r w:rsidRPr="00450052">
        <w:rPr>
          <w:rFonts w:asciiTheme="minorEastAsia" w:eastAsiaTheme="minorEastAsia" w:hAnsiTheme="minorEastAsia" w:hint="eastAsia"/>
          <w:b/>
          <w:bCs/>
          <w:color w:val="000000"/>
        </w:rPr>
        <w:t>服务内容及时间</w:t>
      </w:r>
    </w:p>
    <w:p w14:paraId="2CEB945C" w14:textId="5FB3200A" w:rsidR="0014550D" w:rsidRPr="00450052" w:rsidRDefault="0014550D" w:rsidP="0014550D">
      <w:pPr>
        <w:numPr>
          <w:ilvl w:val="0"/>
          <w:numId w:val="2"/>
        </w:numPr>
        <w:spacing w:line="400" w:lineRule="exact"/>
        <w:rPr>
          <w:rFonts w:asciiTheme="minorEastAsia" w:eastAsiaTheme="minorEastAsia" w:hAnsiTheme="minorEastAsia" w:cs="Arial"/>
          <w:color w:val="000000"/>
          <w:szCs w:val="21"/>
        </w:rPr>
      </w:pPr>
      <w:r w:rsidRPr="00450052">
        <w:rPr>
          <w:rFonts w:asciiTheme="minorEastAsia" w:eastAsiaTheme="minorEastAsia" w:hAnsiTheme="minorEastAsia" w:cs="Arial"/>
          <w:color w:val="000000"/>
        </w:rPr>
        <w:t>甲方委托乙方</w:t>
      </w:r>
      <w:r w:rsidRPr="00450052">
        <w:rPr>
          <w:rFonts w:asciiTheme="minorEastAsia" w:eastAsiaTheme="minorEastAsia" w:hAnsiTheme="minorEastAsia" w:cs="Arial" w:hint="eastAsia"/>
          <w:color w:val="000000"/>
        </w:rPr>
        <w:t>为</w:t>
      </w:r>
      <w:r w:rsidR="009F6A25">
        <w:rPr>
          <w:rFonts w:asciiTheme="minorEastAsia" w:eastAsiaTheme="minorEastAsia" w:hAnsiTheme="minorEastAsia" w:cs="Calibri"/>
          <w:color w:val="000000"/>
          <w:szCs w:val="21"/>
        </w:rPr>
        <w:t>20</w:t>
      </w:r>
      <w:r w:rsidR="009F6A25">
        <w:rPr>
          <w:rFonts w:asciiTheme="minorEastAsia" w:eastAsiaTheme="minorEastAsia" w:hAnsiTheme="minorEastAsia" w:cs="Calibri" w:hint="eastAsia"/>
          <w:color w:val="000000"/>
          <w:szCs w:val="21"/>
        </w:rPr>
        <w:t>20</w:t>
      </w:r>
      <w:r w:rsidR="009F6A25">
        <w:rPr>
          <w:rFonts w:asciiTheme="minorEastAsia" w:eastAsiaTheme="minorEastAsia" w:hAnsiTheme="minorEastAsia" w:cs="Calibri"/>
          <w:color w:val="000000"/>
          <w:szCs w:val="21"/>
        </w:rPr>
        <w:t xml:space="preserve"> Polestar</w:t>
      </w:r>
      <w:r w:rsidR="009F6A25">
        <w:rPr>
          <w:rFonts w:asciiTheme="minorEastAsia" w:eastAsiaTheme="minorEastAsia" w:hAnsiTheme="minorEastAsia" w:cs="Calibri" w:hint="eastAsia"/>
          <w:color w:val="000000"/>
          <w:szCs w:val="21"/>
        </w:rPr>
        <w:t>杭州试驾</w:t>
      </w:r>
      <w:r w:rsidR="009F6A25" w:rsidRPr="00450052">
        <w:rPr>
          <w:rFonts w:asciiTheme="minorEastAsia" w:eastAsiaTheme="minorEastAsia" w:hAnsiTheme="minorEastAsia" w:hint="eastAsia"/>
          <w:color w:val="000000"/>
          <w:szCs w:val="21"/>
        </w:rPr>
        <w:t>活动提供</w:t>
      </w:r>
      <w:r w:rsidR="009F6A25">
        <w:rPr>
          <w:rFonts w:asciiTheme="minorEastAsia" w:eastAsiaTheme="minorEastAsia" w:hAnsiTheme="minorEastAsia" w:cs="Arial" w:hint="eastAsia"/>
          <w:color w:val="000000"/>
          <w:szCs w:val="21"/>
        </w:rPr>
        <w:t>试驾教练</w:t>
      </w:r>
      <w:r w:rsidR="009F6A25" w:rsidRPr="00450052">
        <w:rPr>
          <w:rFonts w:asciiTheme="minorEastAsia" w:eastAsiaTheme="minorEastAsia" w:hAnsiTheme="minorEastAsia" w:cs="Arial"/>
          <w:color w:val="000000"/>
          <w:szCs w:val="21"/>
        </w:rPr>
        <w:t>服务</w:t>
      </w:r>
      <w:r w:rsidRPr="00450052">
        <w:rPr>
          <w:rFonts w:asciiTheme="minorEastAsia" w:eastAsiaTheme="minorEastAsia" w:hAnsiTheme="minorEastAsia" w:cs="Arial"/>
          <w:color w:val="000000"/>
          <w:szCs w:val="21"/>
        </w:rPr>
        <w:t>。乙方接受甲方委托。</w:t>
      </w:r>
    </w:p>
    <w:p w14:paraId="169E5043" w14:textId="702B3167" w:rsidR="006E2D57" w:rsidRDefault="004061E6" w:rsidP="0014550D">
      <w:pPr>
        <w:numPr>
          <w:ilvl w:val="0"/>
          <w:numId w:val="2"/>
        </w:numPr>
        <w:spacing w:line="400" w:lineRule="exact"/>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活动时间：</w:t>
      </w:r>
      <w:r w:rsidR="009F6A25">
        <w:rPr>
          <w:rFonts w:asciiTheme="minorEastAsia" w:eastAsiaTheme="minorEastAsia" w:hAnsiTheme="minorEastAsia" w:cs="Arial" w:hint="eastAsia"/>
          <w:color w:val="000000"/>
          <w:szCs w:val="21"/>
        </w:rPr>
        <w:t>杭州（</w:t>
      </w:r>
      <w:r w:rsidR="00641187">
        <w:rPr>
          <w:rFonts w:asciiTheme="minorEastAsia" w:eastAsiaTheme="minorEastAsia" w:hAnsiTheme="minorEastAsia" w:cs="Arial" w:hint="eastAsia"/>
          <w:color w:val="000000"/>
          <w:szCs w:val="21"/>
        </w:rPr>
        <w:t>2020/09/04-06</w:t>
      </w:r>
      <w:r w:rsidR="009F6A25">
        <w:rPr>
          <w:rFonts w:asciiTheme="minorEastAsia" w:eastAsiaTheme="minorEastAsia" w:hAnsiTheme="minorEastAsia" w:cs="Arial" w:hint="eastAsia"/>
          <w:color w:val="000000"/>
          <w:szCs w:val="21"/>
        </w:rPr>
        <w:t>）</w:t>
      </w:r>
      <w:r w:rsidR="009F6A25" w:rsidRPr="00450052">
        <w:rPr>
          <w:rFonts w:asciiTheme="minorEastAsia" w:eastAsiaTheme="minorEastAsia" w:hAnsiTheme="minorEastAsia" w:cs="Arial"/>
          <w:color w:val="000000"/>
          <w:szCs w:val="21"/>
        </w:rPr>
        <w:t xml:space="preserve"> </w:t>
      </w:r>
    </w:p>
    <w:p w14:paraId="124085FE" w14:textId="77777777" w:rsidR="0062685C" w:rsidRPr="00450052" w:rsidRDefault="0062685C" w:rsidP="0062685C">
      <w:pPr>
        <w:spacing w:line="400" w:lineRule="exact"/>
        <w:ind w:left="360"/>
        <w:rPr>
          <w:rFonts w:asciiTheme="minorEastAsia" w:eastAsiaTheme="minorEastAsia" w:hAnsiTheme="minorEastAsia" w:cs="Arial"/>
          <w:color w:val="000000"/>
          <w:szCs w:val="21"/>
        </w:rPr>
      </w:pPr>
    </w:p>
    <w:p w14:paraId="64A750B5" w14:textId="77777777" w:rsidR="0014550D" w:rsidRPr="00450052" w:rsidRDefault="0014550D" w:rsidP="0014550D">
      <w:pPr>
        <w:tabs>
          <w:tab w:val="left" w:pos="0"/>
          <w:tab w:val="left" w:pos="180"/>
          <w:tab w:val="left" w:pos="540"/>
        </w:tabs>
        <w:spacing w:line="400" w:lineRule="exact"/>
        <w:rPr>
          <w:rFonts w:asciiTheme="minorEastAsia" w:eastAsiaTheme="minorEastAsia" w:hAnsiTheme="minorEastAsia"/>
          <w:b/>
          <w:bCs/>
          <w:color w:val="000000"/>
        </w:rPr>
      </w:pPr>
      <w:r w:rsidRPr="00450052">
        <w:rPr>
          <w:rFonts w:asciiTheme="minorEastAsia" w:eastAsiaTheme="minorEastAsia" w:hAnsiTheme="minorEastAsia" w:hint="eastAsia"/>
          <w:b/>
          <w:bCs/>
          <w:color w:val="000000"/>
        </w:rPr>
        <w:t>二</w:t>
      </w:r>
      <w:r w:rsidRPr="00450052">
        <w:rPr>
          <w:rFonts w:asciiTheme="minorEastAsia" w:eastAsiaTheme="minorEastAsia" w:hAnsiTheme="minorEastAsia"/>
          <w:b/>
          <w:bCs/>
          <w:color w:val="000000"/>
        </w:rPr>
        <w:t>、</w:t>
      </w:r>
      <w:r w:rsidRPr="00450052">
        <w:rPr>
          <w:rFonts w:asciiTheme="minorEastAsia" w:eastAsiaTheme="minorEastAsia" w:hAnsiTheme="minorEastAsia" w:hint="eastAsia"/>
          <w:b/>
          <w:bCs/>
          <w:color w:val="000000"/>
        </w:rPr>
        <w:t xml:space="preserve"> 甲方</w:t>
      </w:r>
      <w:r w:rsidRPr="00450052">
        <w:rPr>
          <w:rFonts w:asciiTheme="minorEastAsia" w:eastAsiaTheme="minorEastAsia" w:hAnsiTheme="minorEastAsia"/>
          <w:b/>
          <w:bCs/>
          <w:color w:val="000000"/>
        </w:rPr>
        <w:t>权利义务</w:t>
      </w:r>
    </w:p>
    <w:p w14:paraId="01D00DF1" w14:textId="5298CB16" w:rsidR="0014550D" w:rsidRPr="00450052" w:rsidRDefault="0014550D" w:rsidP="0014550D">
      <w:pPr>
        <w:numPr>
          <w:ilvl w:val="0"/>
          <w:numId w:val="3"/>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甲方委托乙方为</w:t>
      </w:r>
      <w:r w:rsidR="009F6A25">
        <w:rPr>
          <w:rFonts w:asciiTheme="minorEastAsia" w:eastAsiaTheme="minorEastAsia" w:hAnsiTheme="minorEastAsia" w:cs="Calibri"/>
          <w:color w:val="000000"/>
          <w:szCs w:val="21"/>
        </w:rPr>
        <w:t>20</w:t>
      </w:r>
      <w:r w:rsidR="009F6A25">
        <w:rPr>
          <w:rFonts w:asciiTheme="minorEastAsia" w:eastAsiaTheme="minorEastAsia" w:hAnsiTheme="minorEastAsia" w:cs="Calibri" w:hint="eastAsia"/>
          <w:color w:val="000000"/>
          <w:szCs w:val="21"/>
        </w:rPr>
        <w:t>20</w:t>
      </w:r>
      <w:r w:rsidR="009F6A25">
        <w:rPr>
          <w:rFonts w:asciiTheme="minorEastAsia" w:eastAsiaTheme="minorEastAsia" w:hAnsiTheme="minorEastAsia" w:cs="Calibri"/>
          <w:color w:val="000000"/>
          <w:szCs w:val="21"/>
        </w:rPr>
        <w:t xml:space="preserve"> Polestar</w:t>
      </w:r>
      <w:r w:rsidR="009F6A25">
        <w:rPr>
          <w:rFonts w:asciiTheme="minorEastAsia" w:eastAsiaTheme="minorEastAsia" w:hAnsiTheme="minorEastAsia" w:cs="Calibri" w:hint="eastAsia"/>
          <w:color w:val="000000"/>
          <w:szCs w:val="21"/>
        </w:rPr>
        <w:t>杭州试驾</w:t>
      </w:r>
      <w:r w:rsidR="009F6A25" w:rsidRPr="00450052">
        <w:rPr>
          <w:rFonts w:asciiTheme="minorEastAsia" w:eastAsiaTheme="minorEastAsia" w:hAnsiTheme="minorEastAsia" w:hint="eastAsia"/>
          <w:color w:val="000000"/>
          <w:szCs w:val="21"/>
        </w:rPr>
        <w:t>活动提供</w:t>
      </w:r>
      <w:r w:rsidR="009F6A25">
        <w:rPr>
          <w:rFonts w:asciiTheme="minorEastAsia" w:eastAsiaTheme="minorEastAsia" w:hAnsiTheme="minorEastAsia" w:cs="Arial" w:hint="eastAsia"/>
          <w:color w:val="000000"/>
          <w:szCs w:val="21"/>
        </w:rPr>
        <w:t>试驾教练</w:t>
      </w:r>
      <w:r w:rsidR="009F6A25" w:rsidRPr="00450052">
        <w:rPr>
          <w:rFonts w:asciiTheme="minorEastAsia" w:eastAsiaTheme="minorEastAsia" w:hAnsiTheme="minorEastAsia" w:cs="Arial"/>
          <w:color w:val="000000"/>
          <w:szCs w:val="21"/>
        </w:rPr>
        <w:t>服务</w:t>
      </w:r>
      <w:r w:rsidRPr="00450052">
        <w:rPr>
          <w:rFonts w:asciiTheme="minorEastAsia" w:eastAsiaTheme="minorEastAsia" w:hAnsiTheme="minorEastAsia" w:cs="Arial" w:hint="eastAsia"/>
          <w:color w:val="000000"/>
        </w:rPr>
        <w:t>；</w:t>
      </w:r>
    </w:p>
    <w:p w14:paraId="25B39664" w14:textId="6A0A5577" w:rsidR="0014550D" w:rsidRPr="00450052" w:rsidRDefault="0014550D" w:rsidP="0014550D">
      <w:pPr>
        <w:numPr>
          <w:ilvl w:val="0"/>
          <w:numId w:val="3"/>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甲方应及时提供给乙方的关于</w:t>
      </w:r>
      <w:r w:rsidR="009F6A25">
        <w:rPr>
          <w:rFonts w:asciiTheme="minorEastAsia" w:eastAsiaTheme="minorEastAsia" w:hAnsiTheme="minorEastAsia" w:cs="Calibri"/>
          <w:color w:val="000000"/>
          <w:szCs w:val="21"/>
        </w:rPr>
        <w:t>20</w:t>
      </w:r>
      <w:r w:rsidR="009F6A25">
        <w:rPr>
          <w:rFonts w:asciiTheme="minorEastAsia" w:eastAsiaTheme="minorEastAsia" w:hAnsiTheme="minorEastAsia" w:cs="Calibri" w:hint="eastAsia"/>
          <w:color w:val="000000"/>
          <w:szCs w:val="21"/>
        </w:rPr>
        <w:t>20</w:t>
      </w:r>
      <w:r w:rsidR="009F6A25">
        <w:rPr>
          <w:rFonts w:asciiTheme="minorEastAsia" w:eastAsiaTheme="minorEastAsia" w:hAnsiTheme="minorEastAsia" w:cs="Calibri"/>
          <w:color w:val="000000"/>
          <w:szCs w:val="21"/>
        </w:rPr>
        <w:t xml:space="preserve"> Polestar</w:t>
      </w:r>
      <w:r w:rsidR="009F6A25">
        <w:rPr>
          <w:rFonts w:asciiTheme="minorEastAsia" w:eastAsiaTheme="minorEastAsia" w:hAnsiTheme="minorEastAsia" w:cs="Calibri" w:hint="eastAsia"/>
          <w:color w:val="000000"/>
          <w:szCs w:val="21"/>
        </w:rPr>
        <w:t>杭州试</w:t>
      </w:r>
      <w:r w:rsidR="006623B7">
        <w:rPr>
          <w:rFonts w:asciiTheme="minorEastAsia" w:eastAsiaTheme="minorEastAsia" w:hAnsiTheme="minorEastAsia" w:cs="Calibri" w:hint="eastAsia"/>
          <w:color w:val="000000"/>
          <w:szCs w:val="21"/>
        </w:rPr>
        <w:t>驾</w:t>
      </w:r>
      <w:r w:rsidR="006E2D57" w:rsidRPr="00450052">
        <w:rPr>
          <w:rFonts w:asciiTheme="minorEastAsia" w:eastAsiaTheme="minorEastAsia" w:hAnsiTheme="minorEastAsia" w:hint="eastAsia"/>
          <w:color w:val="000000"/>
          <w:szCs w:val="21"/>
        </w:rPr>
        <w:t>活动</w:t>
      </w:r>
      <w:r w:rsidRPr="00450052">
        <w:rPr>
          <w:rFonts w:asciiTheme="minorEastAsia" w:eastAsiaTheme="minorEastAsia" w:hAnsiTheme="minorEastAsia" w:cs="Arial" w:hint="eastAsia"/>
          <w:color w:val="000000"/>
        </w:rPr>
        <w:t>的相关活动流程及活动计划；</w:t>
      </w:r>
    </w:p>
    <w:p w14:paraId="759D4AE0" w14:textId="77777777" w:rsidR="0014550D" w:rsidRPr="00450052" w:rsidRDefault="0014550D" w:rsidP="0014550D">
      <w:pPr>
        <w:numPr>
          <w:ilvl w:val="0"/>
          <w:numId w:val="3"/>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甲方对于乙方完成上述工作进行全程监督。</w:t>
      </w:r>
    </w:p>
    <w:p w14:paraId="2E4E6E55" w14:textId="77777777" w:rsidR="0014550D" w:rsidRDefault="0014550D" w:rsidP="0014550D">
      <w:pPr>
        <w:numPr>
          <w:ilvl w:val="0"/>
          <w:numId w:val="3"/>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甲方有权要求乙方在约定时间内合格完成工作任务。</w:t>
      </w:r>
    </w:p>
    <w:p w14:paraId="29508D11" w14:textId="77777777" w:rsidR="0062685C" w:rsidRPr="00450052" w:rsidRDefault="0062685C" w:rsidP="0062685C">
      <w:pPr>
        <w:spacing w:line="400" w:lineRule="exact"/>
        <w:ind w:left="360"/>
        <w:rPr>
          <w:rFonts w:asciiTheme="minorEastAsia" w:eastAsiaTheme="minorEastAsia" w:hAnsiTheme="minorEastAsia" w:cs="Arial"/>
          <w:color w:val="000000"/>
        </w:rPr>
      </w:pPr>
    </w:p>
    <w:p w14:paraId="11EB8F91" w14:textId="77777777" w:rsidR="0014550D" w:rsidRPr="00450052" w:rsidRDefault="0014550D" w:rsidP="0014550D">
      <w:pPr>
        <w:tabs>
          <w:tab w:val="left" w:pos="0"/>
          <w:tab w:val="left" w:pos="180"/>
          <w:tab w:val="left" w:pos="540"/>
        </w:tabs>
        <w:spacing w:line="400" w:lineRule="exact"/>
        <w:rPr>
          <w:rFonts w:asciiTheme="minorEastAsia" w:eastAsiaTheme="minorEastAsia" w:hAnsiTheme="minorEastAsia"/>
          <w:b/>
          <w:bCs/>
          <w:color w:val="000000"/>
        </w:rPr>
      </w:pPr>
      <w:r w:rsidRPr="00450052">
        <w:rPr>
          <w:rFonts w:asciiTheme="minorEastAsia" w:eastAsiaTheme="minorEastAsia" w:hAnsiTheme="minorEastAsia" w:hint="eastAsia"/>
          <w:b/>
          <w:bCs/>
          <w:color w:val="000000"/>
        </w:rPr>
        <w:t>三、乙方权利和义务</w:t>
      </w:r>
    </w:p>
    <w:p w14:paraId="14EF7B9B" w14:textId="128EF051" w:rsidR="0014550D" w:rsidRPr="00450052" w:rsidRDefault="0014550D" w:rsidP="0014550D">
      <w:pPr>
        <w:numPr>
          <w:ilvl w:val="0"/>
          <w:numId w:val="4"/>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乙方接受甲方委托，为甲方</w:t>
      </w:r>
      <w:r w:rsidR="009F6A25">
        <w:rPr>
          <w:rFonts w:asciiTheme="minorEastAsia" w:eastAsiaTheme="minorEastAsia" w:hAnsiTheme="minorEastAsia" w:cs="Calibri"/>
          <w:color w:val="000000"/>
          <w:szCs w:val="21"/>
        </w:rPr>
        <w:t>20</w:t>
      </w:r>
      <w:r w:rsidR="009F6A25">
        <w:rPr>
          <w:rFonts w:asciiTheme="minorEastAsia" w:eastAsiaTheme="minorEastAsia" w:hAnsiTheme="minorEastAsia" w:cs="Calibri" w:hint="eastAsia"/>
          <w:color w:val="000000"/>
          <w:szCs w:val="21"/>
        </w:rPr>
        <w:t>20</w:t>
      </w:r>
      <w:r w:rsidR="009F6A25">
        <w:rPr>
          <w:rFonts w:asciiTheme="minorEastAsia" w:eastAsiaTheme="minorEastAsia" w:hAnsiTheme="minorEastAsia" w:cs="Calibri"/>
          <w:color w:val="000000"/>
          <w:szCs w:val="21"/>
        </w:rPr>
        <w:t xml:space="preserve"> Polestar</w:t>
      </w:r>
      <w:r w:rsidR="009F6A25">
        <w:rPr>
          <w:rFonts w:asciiTheme="minorEastAsia" w:eastAsiaTheme="minorEastAsia" w:hAnsiTheme="minorEastAsia" w:cs="Calibri" w:hint="eastAsia"/>
          <w:color w:val="000000"/>
          <w:szCs w:val="21"/>
        </w:rPr>
        <w:t>杭州试驾</w:t>
      </w:r>
      <w:r w:rsidR="009F6A25" w:rsidRPr="00450052">
        <w:rPr>
          <w:rFonts w:asciiTheme="minorEastAsia" w:eastAsiaTheme="minorEastAsia" w:hAnsiTheme="minorEastAsia" w:hint="eastAsia"/>
          <w:color w:val="000000"/>
          <w:szCs w:val="21"/>
        </w:rPr>
        <w:t>活动提供</w:t>
      </w:r>
      <w:r w:rsidR="009F6A25">
        <w:rPr>
          <w:rFonts w:asciiTheme="minorEastAsia" w:eastAsiaTheme="minorEastAsia" w:hAnsiTheme="minorEastAsia" w:cs="Arial" w:hint="eastAsia"/>
          <w:color w:val="000000"/>
          <w:szCs w:val="21"/>
        </w:rPr>
        <w:t>试驾教练</w:t>
      </w:r>
      <w:r w:rsidR="009F6A25" w:rsidRPr="00450052">
        <w:rPr>
          <w:rFonts w:asciiTheme="minorEastAsia" w:eastAsiaTheme="minorEastAsia" w:hAnsiTheme="minorEastAsia" w:cs="Arial"/>
          <w:color w:val="000000"/>
          <w:szCs w:val="21"/>
        </w:rPr>
        <w:t>服务</w:t>
      </w:r>
      <w:r w:rsidRPr="00450052">
        <w:rPr>
          <w:rFonts w:asciiTheme="minorEastAsia" w:eastAsiaTheme="minorEastAsia" w:hAnsiTheme="minorEastAsia" w:cs="Arial" w:hint="eastAsia"/>
          <w:color w:val="000000"/>
        </w:rPr>
        <w:t>；</w:t>
      </w:r>
    </w:p>
    <w:p w14:paraId="42659930" w14:textId="77777777" w:rsidR="0014550D" w:rsidRPr="00450052" w:rsidRDefault="0014550D" w:rsidP="0014550D">
      <w:pPr>
        <w:numPr>
          <w:ilvl w:val="0"/>
          <w:numId w:val="4"/>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color w:val="000000"/>
        </w:rPr>
        <w:t>乙方保证</w:t>
      </w:r>
      <w:r w:rsidRPr="00450052">
        <w:rPr>
          <w:rFonts w:asciiTheme="minorEastAsia" w:eastAsiaTheme="minorEastAsia" w:hAnsiTheme="minorEastAsia" w:cs="Arial" w:hint="eastAsia"/>
          <w:color w:val="000000"/>
        </w:rPr>
        <w:t>按照合同</w:t>
      </w:r>
      <w:r w:rsidRPr="00450052">
        <w:rPr>
          <w:rFonts w:asciiTheme="minorEastAsia" w:eastAsiaTheme="minorEastAsia" w:hAnsiTheme="minorEastAsia" w:cs="Arial"/>
          <w:color w:val="000000"/>
        </w:rPr>
        <w:t>约定的时间完成相关工作</w:t>
      </w:r>
      <w:r w:rsidRPr="00450052">
        <w:rPr>
          <w:rFonts w:asciiTheme="minorEastAsia" w:eastAsiaTheme="minorEastAsia" w:hAnsiTheme="minorEastAsia" w:cs="Arial" w:hint="eastAsia"/>
          <w:color w:val="000000"/>
        </w:rPr>
        <w:t>；</w:t>
      </w:r>
    </w:p>
    <w:p w14:paraId="4EB2A2E6" w14:textId="10A5FC1D" w:rsidR="0014550D" w:rsidRPr="00450052" w:rsidRDefault="0014550D" w:rsidP="0014550D">
      <w:pPr>
        <w:numPr>
          <w:ilvl w:val="0"/>
          <w:numId w:val="4"/>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color w:val="000000"/>
        </w:rPr>
        <w:t>乙方负责</w:t>
      </w:r>
      <w:r w:rsidRPr="00450052">
        <w:rPr>
          <w:rFonts w:asciiTheme="minorEastAsia" w:eastAsiaTheme="minorEastAsia" w:hAnsiTheme="minorEastAsia" w:cs="Arial" w:hint="eastAsia"/>
          <w:color w:val="000000"/>
        </w:rPr>
        <w:t>活动</w:t>
      </w:r>
      <w:r w:rsidRPr="00450052">
        <w:rPr>
          <w:rFonts w:asciiTheme="minorEastAsia" w:eastAsiaTheme="minorEastAsia" w:hAnsiTheme="minorEastAsia" w:cs="Arial"/>
          <w:color w:val="000000"/>
        </w:rPr>
        <w:t>期间</w:t>
      </w:r>
      <w:r w:rsidRPr="00450052">
        <w:rPr>
          <w:rFonts w:asciiTheme="minorEastAsia" w:eastAsiaTheme="minorEastAsia" w:hAnsiTheme="minorEastAsia" w:cs="Arial" w:hint="eastAsia"/>
          <w:color w:val="000000"/>
        </w:rPr>
        <w:t>教练的提供。</w:t>
      </w:r>
    </w:p>
    <w:p w14:paraId="362030F0" w14:textId="77777777" w:rsidR="0014550D" w:rsidRPr="00450052" w:rsidRDefault="0014550D" w:rsidP="0014550D">
      <w:pPr>
        <w:numPr>
          <w:ilvl w:val="0"/>
          <w:numId w:val="4"/>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乙方应服从甲方工作人员的安排和管理，并完成甲方要求的工作，否则乙方承担相应的违约责任。</w:t>
      </w:r>
    </w:p>
    <w:p w14:paraId="0C0249CC" w14:textId="77777777" w:rsidR="0014550D" w:rsidRPr="00450052" w:rsidRDefault="0014550D" w:rsidP="0014550D">
      <w:pPr>
        <w:numPr>
          <w:ilvl w:val="0"/>
          <w:numId w:val="4"/>
        </w:numPr>
        <w:spacing w:line="240" w:lineRule="atLeast"/>
        <w:rPr>
          <w:rFonts w:asciiTheme="minorEastAsia" w:eastAsiaTheme="minorEastAsia" w:hAnsiTheme="minorEastAsia"/>
          <w:color w:val="000000"/>
          <w:szCs w:val="21"/>
        </w:rPr>
      </w:pPr>
      <w:r w:rsidRPr="00450052">
        <w:rPr>
          <w:rFonts w:asciiTheme="minorEastAsia" w:eastAsiaTheme="minorEastAsia" w:hAnsiTheme="minorEastAsia" w:hint="eastAsia"/>
          <w:color w:val="000000"/>
          <w:szCs w:val="21"/>
        </w:rPr>
        <w:t>在服务期内，乙方及乙方人员的人身安全由乙方自行负责，非因乙方原因导致的任何</w:t>
      </w:r>
      <w:r w:rsidRPr="00450052">
        <w:rPr>
          <w:rFonts w:asciiTheme="minorEastAsia" w:eastAsiaTheme="minorEastAsia" w:hAnsiTheme="minorEastAsia" w:cs="Arial" w:hint="eastAsia"/>
          <w:color w:val="000000"/>
          <w:szCs w:val="21"/>
        </w:rPr>
        <w:t>事故及人身伤亡，乙方不承担任何连带责任。</w:t>
      </w:r>
    </w:p>
    <w:p w14:paraId="4ED5CC15" w14:textId="77777777" w:rsidR="0014550D" w:rsidRPr="00450052" w:rsidRDefault="0014550D" w:rsidP="0014550D">
      <w:pPr>
        <w:numPr>
          <w:ilvl w:val="0"/>
          <w:numId w:val="4"/>
        </w:numPr>
        <w:spacing w:line="240" w:lineRule="atLeast"/>
        <w:rPr>
          <w:rFonts w:asciiTheme="minorEastAsia" w:eastAsiaTheme="minorEastAsia" w:hAnsiTheme="minorEastAsia"/>
          <w:color w:val="000000"/>
          <w:szCs w:val="21"/>
        </w:rPr>
      </w:pPr>
      <w:r w:rsidRPr="00450052">
        <w:rPr>
          <w:rFonts w:asciiTheme="minorEastAsia" w:eastAsiaTheme="minorEastAsia" w:hAnsiTheme="minorEastAsia" w:hint="eastAsia"/>
          <w:color w:val="000000"/>
          <w:szCs w:val="21"/>
        </w:rPr>
        <w:t>乙方承诺对甲方为履行本合同所提供的一切材料及其它商业秘密负有保密的义务,并采取一切合理的措施以使其所接受的材料免于散发、传播、披露、复制、滥用及被无关人员接触。在未得到甲方书面许可的情况下，乙方不得向任何第三方泄漏或用于本合同履行目的以外的用途。</w:t>
      </w:r>
    </w:p>
    <w:p w14:paraId="43ABA076" w14:textId="77777777" w:rsidR="0014550D" w:rsidRPr="00450052" w:rsidRDefault="0014550D" w:rsidP="0014550D">
      <w:pPr>
        <w:spacing w:line="240" w:lineRule="atLeast"/>
        <w:rPr>
          <w:rFonts w:asciiTheme="minorEastAsia" w:eastAsiaTheme="minorEastAsia" w:hAnsiTheme="minorEastAsia"/>
          <w:color w:val="000000"/>
          <w:szCs w:val="21"/>
        </w:rPr>
      </w:pPr>
    </w:p>
    <w:p w14:paraId="2A37A4A9" w14:textId="77777777" w:rsidR="0014550D" w:rsidRPr="00450052" w:rsidRDefault="0014550D" w:rsidP="0014550D">
      <w:pPr>
        <w:tabs>
          <w:tab w:val="left" w:pos="180"/>
        </w:tabs>
        <w:spacing w:line="400" w:lineRule="exact"/>
        <w:rPr>
          <w:rFonts w:asciiTheme="minorEastAsia" w:eastAsiaTheme="minorEastAsia" w:hAnsiTheme="minorEastAsia"/>
          <w:b/>
          <w:bCs/>
          <w:color w:val="000000"/>
        </w:rPr>
      </w:pPr>
      <w:r w:rsidRPr="00450052">
        <w:rPr>
          <w:rFonts w:asciiTheme="minorEastAsia" w:eastAsiaTheme="minorEastAsia" w:hAnsiTheme="minorEastAsia" w:hint="eastAsia"/>
          <w:b/>
          <w:bCs/>
          <w:color w:val="000000"/>
        </w:rPr>
        <w:t>四、费用及支付方式</w:t>
      </w:r>
    </w:p>
    <w:p w14:paraId="33B4C069" w14:textId="5CB7FFE3" w:rsidR="0014550D" w:rsidRPr="00450052" w:rsidRDefault="0014550D" w:rsidP="0014550D">
      <w:pPr>
        <w:numPr>
          <w:ilvl w:val="0"/>
          <w:numId w:val="5"/>
        </w:numPr>
        <w:spacing w:line="360" w:lineRule="exact"/>
        <w:rPr>
          <w:rFonts w:asciiTheme="minorEastAsia" w:eastAsiaTheme="minorEastAsia" w:hAnsiTheme="minorEastAsia" w:cs="Arial"/>
          <w:color w:val="000000"/>
          <w:szCs w:val="21"/>
        </w:rPr>
      </w:pPr>
      <w:r w:rsidRPr="00450052">
        <w:rPr>
          <w:rFonts w:asciiTheme="minorEastAsia" w:eastAsiaTheme="minorEastAsia" w:hAnsiTheme="minorEastAsia" w:cs="Arial"/>
          <w:color w:val="000000"/>
          <w:szCs w:val="21"/>
        </w:rPr>
        <w:t>开发票和支付所用</w:t>
      </w:r>
      <w:r w:rsidRPr="00450052">
        <w:rPr>
          <w:rFonts w:asciiTheme="minorEastAsia" w:eastAsiaTheme="minorEastAsia" w:hAnsiTheme="minorEastAsia" w:cs="Arial" w:hint="eastAsia"/>
          <w:color w:val="000000"/>
          <w:szCs w:val="21"/>
        </w:rPr>
        <w:t>币种</w:t>
      </w:r>
      <w:r w:rsidRPr="00450052">
        <w:rPr>
          <w:rFonts w:asciiTheme="minorEastAsia" w:eastAsiaTheme="minorEastAsia" w:hAnsiTheme="minorEastAsia" w:cs="Arial"/>
          <w:color w:val="000000"/>
          <w:szCs w:val="21"/>
        </w:rPr>
        <w:t>为人民币。</w:t>
      </w:r>
    </w:p>
    <w:p w14:paraId="38464DE4" w14:textId="357BA46A" w:rsidR="0014550D" w:rsidRPr="00450052" w:rsidRDefault="009E2EEE" w:rsidP="0014550D">
      <w:pPr>
        <w:numPr>
          <w:ilvl w:val="0"/>
          <w:numId w:val="5"/>
        </w:numPr>
        <w:spacing w:line="360" w:lineRule="exact"/>
        <w:rPr>
          <w:rFonts w:asciiTheme="minorEastAsia" w:eastAsiaTheme="minorEastAsia" w:hAnsiTheme="minorEastAsia" w:cs="Arial"/>
          <w:color w:val="000000"/>
          <w:szCs w:val="21"/>
        </w:rPr>
      </w:pPr>
      <w:r w:rsidRPr="00450052">
        <w:rPr>
          <w:rFonts w:asciiTheme="minorEastAsia" w:eastAsiaTheme="minorEastAsia" w:hAnsiTheme="minorEastAsia" w:cs="Arial"/>
          <w:color w:val="000000"/>
          <w:szCs w:val="21"/>
        </w:rPr>
        <w:t>遵照国家有关规定，甲方在收到乙方</w:t>
      </w:r>
      <w:r w:rsidR="006E2D57" w:rsidRPr="00450052">
        <w:rPr>
          <w:rFonts w:asciiTheme="minorEastAsia" w:eastAsiaTheme="minorEastAsia" w:hAnsiTheme="minorEastAsia" w:cs="Arial" w:hint="eastAsia"/>
          <w:color w:val="000000"/>
          <w:szCs w:val="21"/>
        </w:rPr>
        <w:t>的有效合同发票</w:t>
      </w:r>
      <w:r w:rsidR="00122F03">
        <w:rPr>
          <w:rFonts w:asciiTheme="minorEastAsia" w:eastAsiaTheme="minorEastAsia" w:hAnsiTheme="minorEastAsia" w:cs="Arial" w:hint="eastAsia"/>
          <w:b/>
          <w:bCs/>
          <w:color w:val="000000"/>
          <w:szCs w:val="21"/>
        </w:rPr>
        <w:t>6</w:t>
      </w:r>
      <w:r w:rsidR="00B219F2" w:rsidRPr="00B219F2">
        <w:rPr>
          <w:rFonts w:asciiTheme="minorEastAsia" w:eastAsiaTheme="minorEastAsia" w:hAnsiTheme="minorEastAsia" w:cs="Arial"/>
          <w:b/>
          <w:bCs/>
          <w:color w:val="000000"/>
          <w:szCs w:val="21"/>
        </w:rPr>
        <w:t>0</w:t>
      </w:r>
      <w:r w:rsidR="009F6A25">
        <w:rPr>
          <w:rFonts w:asciiTheme="minorEastAsia" w:eastAsiaTheme="minorEastAsia" w:hAnsiTheme="minorEastAsia" w:cs="Arial" w:hint="eastAsia"/>
          <w:color w:val="000000"/>
          <w:szCs w:val="21"/>
        </w:rPr>
        <w:t>个自然</w:t>
      </w:r>
      <w:r w:rsidR="002741B2" w:rsidRPr="00450052">
        <w:rPr>
          <w:rFonts w:asciiTheme="minorEastAsia" w:eastAsiaTheme="minorEastAsia" w:hAnsiTheme="minorEastAsia" w:cs="Arial" w:hint="eastAsia"/>
          <w:color w:val="000000"/>
          <w:szCs w:val="21"/>
        </w:rPr>
        <w:t>日内</w:t>
      </w:r>
      <w:r w:rsidR="0014550D" w:rsidRPr="00450052">
        <w:rPr>
          <w:rFonts w:asciiTheme="minorEastAsia" w:eastAsiaTheme="minorEastAsia" w:hAnsiTheme="minorEastAsia" w:cs="Arial"/>
          <w:color w:val="000000"/>
          <w:szCs w:val="21"/>
        </w:rPr>
        <w:t>，</w:t>
      </w:r>
      <w:r w:rsidR="006E2D57" w:rsidRPr="00450052">
        <w:rPr>
          <w:rFonts w:asciiTheme="minorEastAsia" w:eastAsiaTheme="minorEastAsia" w:hAnsiTheme="minorEastAsia" w:cs="Arial" w:hint="eastAsia"/>
          <w:color w:val="000000"/>
          <w:szCs w:val="21"/>
        </w:rPr>
        <w:t>按发票金额</w:t>
      </w:r>
      <w:r w:rsidR="006623B7">
        <w:rPr>
          <w:rFonts w:asciiTheme="minorEastAsia" w:eastAsiaTheme="minorEastAsia" w:hAnsiTheme="minorEastAsia" w:cs="Arial"/>
          <w:color w:val="000000"/>
          <w:szCs w:val="21"/>
        </w:rPr>
        <w:t>向乙方支付活动</w:t>
      </w:r>
      <w:r w:rsidR="0014550D" w:rsidRPr="00450052">
        <w:rPr>
          <w:rFonts w:asciiTheme="minorEastAsia" w:eastAsiaTheme="minorEastAsia" w:hAnsiTheme="minorEastAsia" w:cs="Arial" w:hint="eastAsia"/>
          <w:color w:val="000000"/>
          <w:szCs w:val="21"/>
        </w:rPr>
        <w:t>相关</w:t>
      </w:r>
      <w:r w:rsidR="0014550D" w:rsidRPr="00450052">
        <w:rPr>
          <w:rFonts w:asciiTheme="minorEastAsia" w:eastAsiaTheme="minorEastAsia" w:hAnsiTheme="minorEastAsia" w:cs="Arial"/>
          <w:color w:val="000000"/>
          <w:szCs w:val="21"/>
        </w:rPr>
        <w:t>费用</w:t>
      </w:r>
      <w:r w:rsidR="00122F03">
        <w:rPr>
          <w:rFonts w:asciiTheme="minorEastAsia" w:eastAsiaTheme="minorEastAsia" w:hAnsiTheme="minorEastAsia" w:cs="Arial" w:hint="eastAsia"/>
          <w:color w:val="000000"/>
          <w:szCs w:val="21"/>
        </w:rPr>
        <w:t>至乙方指定账户</w:t>
      </w:r>
      <w:r w:rsidR="0014550D" w:rsidRPr="00450052">
        <w:rPr>
          <w:rFonts w:asciiTheme="minorEastAsia" w:eastAsiaTheme="minorEastAsia" w:hAnsiTheme="minorEastAsia" w:cs="Arial"/>
          <w:color w:val="000000"/>
          <w:szCs w:val="21"/>
        </w:rPr>
        <w:t>。</w:t>
      </w:r>
    </w:p>
    <w:p w14:paraId="7C27042F" w14:textId="2E94DA05" w:rsidR="0014550D" w:rsidRPr="00450052" w:rsidRDefault="009F6A25" w:rsidP="0014550D">
      <w:pPr>
        <w:numPr>
          <w:ilvl w:val="0"/>
          <w:numId w:val="5"/>
        </w:numPr>
        <w:spacing w:line="360" w:lineRule="exact"/>
        <w:rPr>
          <w:rFonts w:asciiTheme="minorEastAsia" w:eastAsiaTheme="minorEastAsia" w:hAnsiTheme="minorEastAsia" w:cs="Arial"/>
          <w:color w:val="000000"/>
          <w:szCs w:val="21"/>
        </w:rPr>
      </w:pPr>
      <w:r>
        <w:rPr>
          <w:rFonts w:asciiTheme="minorEastAsia" w:eastAsiaTheme="minorEastAsia" w:hAnsiTheme="minorEastAsia" w:cs="Calibri"/>
          <w:color w:val="000000"/>
          <w:szCs w:val="21"/>
        </w:rPr>
        <w:t>20</w:t>
      </w:r>
      <w:r>
        <w:rPr>
          <w:rFonts w:asciiTheme="minorEastAsia" w:eastAsiaTheme="minorEastAsia" w:hAnsiTheme="minorEastAsia" w:cs="Calibri" w:hint="eastAsia"/>
          <w:color w:val="000000"/>
          <w:szCs w:val="21"/>
        </w:rPr>
        <w:t>20</w:t>
      </w:r>
      <w:r>
        <w:rPr>
          <w:rFonts w:asciiTheme="minorEastAsia" w:eastAsiaTheme="minorEastAsia" w:hAnsiTheme="minorEastAsia" w:cs="Calibri"/>
          <w:color w:val="000000"/>
          <w:szCs w:val="21"/>
        </w:rPr>
        <w:t xml:space="preserve"> Polestar</w:t>
      </w:r>
      <w:r>
        <w:rPr>
          <w:rFonts w:asciiTheme="minorEastAsia" w:eastAsiaTheme="minorEastAsia" w:hAnsiTheme="minorEastAsia" w:cs="Calibri" w:hint="eastAsia"/>
          <w:color w:val="000000"/>
          <w:szCs w:val="21"/>
        </w:rPr>
        <w:t>杭州试驾</w:t>
      </w:r>
      <w:r w:rsidRPr="00450052">
        <w:rPr>
          <w:rFonts w:asciiTheme="minorEastAsia" w:eastAsiaTheme="minorEastAsia" w:hAnsiTheme="minorEastAsia" w:hint="eastAsia"/>
          <w:color w:val="000000"/>
          <w:szCs w:val="21"/>
        </w:rPr>
        <w:t>活动</w:t>
      </w:r>
      <w:r>
        <w:rPr>
          <w:rFonts w:asciiTheme="minorEastAsia" w:eastAsiaTheme="minorEastAsia" w:hAnsiTheme="minorEastAsia" w:cs="Arial" w:hint="eastAsia"/>
          <w:color w:val="000000"/>
          <w:szCs w:val="21"/>
        </w:rPr>
        <w:t>试驾教练</w:t>
      </w:r>
      <w:r w:rsidRPr="00450052">
        <w:rPr>
          <w:rFonts w:asciiTheme="minorEastAsia" w:eastAsiaTheme="minorEastAsia" w:hAnsiTheme="minorEastAsia" w:cs="Arial"/>
          <w:color w:val="000000"/>
          <w:szCs w:val="21"/>
        </w:rPr>
        <w:t>服务</w:t>
      </w:r>
      <w:r w:rsidR="0014550D" w:rsidRPr="00450052">
        <w:rPr>
          <w:rFonts w:asciiTheme="minorEastAsia" w:eastAsiaTheme="minorEastAsia" w:hAnsiTheme="minorEastAsia" w:cs="Arial" w:hint="eastAsia"/>
          <w:b/>
          <w:color w:val="000000"/>
        </w:rPr>
        <w:t>费用总计人民币</w:t>
      </w:r>
      <w:r w:rsidR="00181CFF">
        <w:rPr>
          <w:rFonts w:asciiTheme="minorEastAsia" w:eastAsiaTheme="minorEastAsia" w:hAnsiTheme="minorEastAsia" w:cs="Arial" w:hint="eastAsia"/>
          <w:b/>
          <w:color w:val="000000"/>
        </w:rPr>
        <w:t>52,828</w:t>
      </w:r>
      <w:r w:rsidR="00AB2121">
        <w:rPr>
          <w:rFonts w:asciiTheme="minorEastAsia" w:eastAsiaTheme="minorEastAsia" w:hAnsiTheme="minorEastAsia" w:cs="Arial" w:hint="eastAsia"/>
          <w:b/>
          <w:color w:val="000000"/>
        </w:rPr>
        <w:t>.28</w:t>
      </w:r>
      <w:r w:rsidR="004061E6" w:rsidRPr="00450052">
        <w:rPr>
          <w:rFonts w:asciiTheme="minorEastAsia" w:eastAsiaTheme="minorEastAsia" w:hAnsiTheme="minorEastAsia" w:cs="Arial" w:hint="eastAsia"/>
          <w:color w:val="000000"/>
          <w:szCs w:val="21"/>
        </w:rPr>
        <w:t>元</w:t>
      </w:r>
      <w:r w:rsidR="004061E6" w:rsidRPr="00450052">
        <w:rPr>
          <w:rFonts w:asciiTheme="minorEastAsia" w:eastAsiaTheme="minorEastAsia" w:hAnsiTheme="minorEastAsia" w:cs="Arial" w:hint="eastAsia"/>
          <w:b/>
          <w:color w:val="000000"/>
          <w:szCs w:val="21"/>
        </w:rPr>
        <w:t>(大写：</w:t>
      </w:r>
      <w:r w:rsidR="00181CFF">
        <w:rPr>
          <w:rFonts w:asciiTheme="minorEastAsia" w:eastAsiaTheme="minorEastAsia" w:hAnsiTheme="minorEastAsia" w:cs="Arial" w:hint="eastAsia"/>
          <w:b/>
          <w:color w:val="000000"/>
          <w:szCs w:val="21"/>
        </w:rPr>
        <w:t>伍万贰</w:t>
      </w:r>
      <w:r w:rsidR="004061E6" w:rsidRPr="00450052">
        <w:rPr>
          <w:rFonts w:asciiTheme="minorEastAsia" w:eastAsiaTheme="minorEastAsia" w:hAnsiTheme="minorEastAsia" w:cs="Arial" w:hint="eastAsia"/>
          <w:b/>
          <w:color w:val="000000"/>
          <w:szCs w:val="21"/>
        </w:rPr>
        <w:t>仟</w:t>
      </w:r>
      <w:r w:rsidR="00181CFF">
        <w:rPr>
          <w:rFonts w:asciiTheme="minorEastAsia" w:eastAsiaTheme="minorEastAsia" w:hAnsiTheme="minorEastAsia" w:cs="Arial" w:hint="eastAsia"/>
          <w:b/>
          <w:color w:val="000000"/>
          <w:szCs w:val="21"/>
        </w:rPr>
        <w:t>捌佰贰拾捌</w:t>
      </w:r>
      <w:r w:rsidR="004061E6" w:rsidRPr="00450052">
        <w:rPr>
          <w:rFonts w:asciiTheme="minorEastAsia" w:eastAsiaTheme="minorEastAsia" w:hAnsiTheme="minorEastAsia" w:cs="Arial" w:hint="eastAsia"/>
          <w:b/>
          <w:color w:val="000000"/>
          <w:szCs w:val="21"/>
        </w:rPr>
        <w:t>元</w:t>
      </w:r>
      <w:r w:rsidR="00AB2121">
        <w:rPr>
          <w:rFonts w:asciiTheme="minorEastAsia" w:eastAsiaTheme="minorEastAsia" w:hAnsiTheme="minorEastAsia" w:cs="Arial" w:hint="eastAsia"/>
          <w:b/>
          <w:color w:val="000000"/>
          <w:szCs w:val="21"/>
        </w:rPr>
        <w:t>贰角捌分</w:t>
      </w:r>
      <w:r w:rsidR="00011A47">
        <w:rPr>
          <w:rFonts w:asciiTheme="minorEastAsia" w:eastAsiaTheme="minorEastAsia" w:hAnsiTheme="minorEastAsia" w:cs="Arial" w:hint="eastAsia"/>
          <w:b/>
          <w:color w:val="000000"/>
          <w:szCs w:val="21"/>
        </w:rPr>
        <w:t>整</w:t>
      </w:r>
      <w:r w:rsidR="004061E6" w:rsidRPr="00450052">
        <w:rPr>
          <w:rFonts w:asciiTheme="minorEastAsia" w:eastAsiaTheme="minorEastAsia" w:hAnsiTheme="minorEastAsia" w:cs="Arial" w:hint="eastAsia"/>
          <w:b/>
          <w:color w:val="000000"/>
          <w:szCs w:val="21"/>
        </w:rPr>
        <w:t>)</w:t>
      </w:r>
    </w:p>
    <w:p w14:paraId="7000E986" w14:textId="45217EE1" w:rsidR="0014550D" w:rsidRPr="00181CFF" w:rsidRDefault="0014550D" w:rsidP="00181CFF">
      <w:pPr>
        <w:numPr>
          <w:ilvl w:val="0"/>
          <w:numId w:val="5"/>
        </w:numPr>
        <w:spacing w:line="360" w:lineRule="exact"/>
        <w:rPr>
          <w:rFonts w:asciiTheme="minorEastAsia" w:eastAsiaTheme="minorEastAsia" w:hAnsiTheme="minorEastAsia" w:cs="Arial"/>
          <w:color w:val="000000"/>
          <w:szCs w:val="21"/>
        </w:rPr>
      </w:pPr>
      <w:r w:rsidRPr="00450052">
        <w:rPr>
          <w:rFonts w:asciiTheme="minorEastAsia" w:eastAsiaTheme="minorEastAsia" w:hAnsiTheme="minorEastAsia" w:cs="Arial"/>
          <w:color w:val="000000"/>
          <w:szCs w:val="21"/>
        </w:rPr>
        <w:t>付款方式</w:t>
      </w:r>
      <w:r w:rsidRPr="00450052">
        <w:rPr>
          <w:rFonts w:asciiTheme="minorEastAsia" w:eastAsiaTheme="minorEastAsia" w:hAnsiTheme="minorEastAsia" w:cs="Arial" w:hint="eastAsia"/>
          <w:color w:val="000000"/>
          <w:szCs w:val="21"/>
        </w:rPr>
        <w:t>：</w:t>
      </w:r>
      <w:r w:rsidR="009F6A25">
        <w:rPr>
          <w:rFonts w:asciiTheme="minorEastAsia" w:eastAsiaTheme="minorEastAsia" w:hAnsiTheme="minorEastAsia" w:cs="Arial" w:hint="eastAsia"/>
          <w:color w:val="000000"/>
          <w:szCs w:val="21"/>
        </w:rPr>
        <w:t xml:space="preserve"> 2020</w:t>
      </w:r>
      <w:r w:rsidRPr="00450052">
        <w:rPr>
          <w:rFonts w:asciiTheme="minorEastAsia" w:eastAsiaTheme="minorEastAsia" w:hAnsiTheme="minorEastAsia" w:cs="Arial" w:hint="eastAsia"/>
          <w:color w:val="000000"/>
          <w:szCs w:val="21"/>
        </w:rPr>
        <w:t>年</w:t>
      </w:r>
      <w:r w:rsidR="00122F03">
        <w:rPr>
          <w:rFonts w:asciiTheme="minorEastAsia" w:eastAsiaTheme="minorEastAsia" w:hAnsiTheme="minorEastAsia" w:cs="Arial" w:hint="eastAsia"/>
          <w:color w:val="000000"/>
          <w:szCs w:val="21"/>
        </w:rPr>
        <w:t>11</w:t>
      </w:r>
      <w:r w:rsidRPr="00450052">
        <w:rPr>
          <w:rFonts w:asciiTheme="minorEastAsia" w:eastAsiaTheme="minorEastAsia" w:hAnsiTheme="minorEastAsia" w:cs="Arial" w:hint="eastAsia"/>
          <w:color w:val="000000"/>
          <w:szCs w:val="21"/>
        </w:rPr>
        <w:t>月</w:t>
      </w:r>
      <w:r w:rsidR="00122F03">
        <w:rPr>
          <w:rFonts w:asciiTheme="minorEastAsia" w:eastAsiaTheme="minorEastAsia" w:hAnsiTheme="minorEastAsia" w:cs="Arial" w:hint="eastAsia"/>
          <w:color w:val="000000"/>
          <w:szCs w:val="21"/>
        </w:rPr>
        <w:t>1</w:t>
      </w:r>
      <w:r w:rsidR="002741B2" w:rsidRPr="00450052">
        <w:rPr>
          <w:rFonts w:asciiTheme="minorEastAsia" w:eastAsiaTheme="minorEastAsia" w:hAnsiTheme="minorEastAsia" w:cs="Arial" w:hint="eastAsia"/>
          <w:color w:val="000000"/>
          <w:szCs w:val="21"/>
        </w:rPr>
        <w:t>0</w:t>
      </w:r>
      <w:r w:rsidRPr="00450052">
        <w:rPr>
          <w:rFonts w:asciiTheme="minorEastAsia" w:eastAsiaTheme="minorEastAsia" w:hAnsiTheme="minorEastAsia" w:cs="Arial" w:hint="eastAsia"/>
          <w:color w:val="000000"/>
          <w:szCs w:val="21"/>
        </w:rPr>
        <w:t xml:space="preserve">日前甲方凭乙方全额有效发票向乙方支付全部活动费用 </w:t>
      </w:r>
      <w:r w:rsidRPr="00D40D7D">
        <w:rPr>
          <w:rFonts w:asciiTheme="minorEastAsia" w:eastAsiaTheme="minorEastAsia" w:hAnsiTheme="minorEastAsia" w:cs="Arial" w:hint="eastAsia"/>
          <w:b/>
          <w:color w:val="000000"/>
          <w:szCs w:val="21"/>
        </w:rPr>
        <w:t>人民币</w:t>
      </w:r>
      <w:r w:rsidR="00181CFF">
        <w:rPr>
          <w:rFonts w:asciiTheme="minorEastAsia" w:eastAsiaTheme="minorEastAsia" w:hAnsiTheme="minorEastAsia" w:cs="Arial" w:hint="eastAsia"/>
          <w:b/>
          <w:color w:val="000000"/>
        </w:rPr>
        <w:lastRenderedPageBreak/>
        <w:t>52,828.28</w:t>
      </w:r>
      <w:r w:rsidR="00181CFF" w:rsidRPr="00450052">
        <w:rPr>
          <w:rFonts w:asciiTheme="minorEastAsia" w:eastAsiaTheme="minorEastAsia" w:hAnsiTheme="minorEastAsia" w:cs="Arial" w:hint="eastAsia"/>
          <w:color w:val="000000"/>
          <w:szCs w:val="21"/>
        </w:rPr>
        <w:t>元</w:t>
      </w:r>
      <w:r w:rsidR="00181CFF" w:rsidRPr="00450052">
        <w:rPr>
          <w:rFonts w:asciiTheme="minorEastAsia" w:eastAsiaTheme="minorEastAsia" w:hAnsiTheme="minorEastAsia" w:cs="Arial" w:hint="eastAsia"/>
          <w:b/>
          <w:color w:val="000000"/>
          <w:szCs w:val="21"/>
        </w:rPr>
        <w:t>(大写：</w:t>
      </w:r>
      <w:r w:rsidR="00181CFF">
        <w:rPr>
          <w:rFonts w:asciiTheme="minorEastAsia" w:eastAsiaTheme="minorEastAsia" w:hAnsiTheme="minorEastAsia" w:cs="Arial" w:hint="eastAsia"/>
          <w:b/>
          <w:color w:val="000000"/>
          <w:szCs w:val="21"/>
        </w:rPr>
        <w:t>伍万贰</w:t>
      </w:r>
      <w:r w:rsidR="00181CFF" w:rsidRPr="00450052">
        <w:rPr>
          <w:rFonts w:asciiTheme="minorEastAsia" w:eastAsiaTheme="minorEastAsia" w:hAnsiTheme="minorEastAsia" w:cs="Arial" w:hint="eastAsia"/>
          <w:b/>
          <w:color w:val="000000"/>
          <w:szCs w:val="21"/>
        </w:rPr>
        <w:t>仟</w:t>
      </w:r>
      <w:r w:rsidR="00181CFF">
        <w:rPr>
          <w:rFonts w:asciiTheme="minorEastAsia" w:eastAsiaTheme="minorEastAsia" w:hAnsiTheme="minorEastAsia" w:cs="Arial" w:hint="eastAsia"/>
          <w:b/>
          <w:color w:val="000000"/>
          <w:szCs w:val="21"/>
        </w:rPr>
        <w:t>捌佰贰拾捌</w:t>
      </w:r>
      <w:r w:rsidR="00181CFF" w:rsidRPr="00450052">
        <w:rPr>
          <w:rFonts w:asciiTheme="minorEastAsia" w:eastAsiaTheme="minorEastAsia" w:hAnsiTheme="minorEastAsia" w:cs="Arial" w:hint="eastAsia"/>
          <w:b/>
          <w:color w:val="000000"/>
          <w:szCs w:val="21"/>
        </w:rPr>
        <w:t>元</w:t>
      </w:r>
      <w:r w:rsidR="00181CFF">
        <w:rPr>
          <w:rFonts w:asciiTheme="minorEastAsia" w:eastAsiaTheme="minorEastAsia" w:hAnsiTheme="minorEastAsia" w:cs="Arial" w:hint="eastAsia"/>
          <w:b/>
          <w:color w:val="000000"/>
          <w:szCs w:val="21"/>
        </w:rPr>
        <w:t>贰角捌分整</w:t>
      </w:r>
      <w:r w:rsidR="00181CFF" w:rsidRPr="00450052">
        <w:rPr>
          <w:rFonts w:asciiTheme="minorEastAsia" w:eastAsiaTheme="minorEastAsia" w:hAnsiTheme="minorEastAsia" w:cs="Arial" w:hint="eastAsia"/>
          <w:b/>
          <w:color w:val="000000"/>
          <w:szCs w:val="21"/>
        </w:rPr>
        <w:t>)</w:t>
      </w:r>
      <w:bookmarkStart w:id="0" w:name="_GoBack"/>
      <w:bookmarkEnd w:id="0"/>
    </w:p>
    <w:p w14:paraId="6E0BAF2A" w14:textId="77777777" w:rsidR="0014550D" w:rsidRPr="00450052" w:rsidRDefault="0014550D" w:rsidP="0014550D">
      <w:pPr>
        <w:numPr>
          <w:ilvl w:val="0"/>
          <w:numId w:val="5"/>
        </w:numPr>
        <w:spacing w:line="360" w:lineRule="exact"/>
        <w:rPr>
          <w:rFonts w:asciiTheme="minorEastAsia" w:eastAsiaTheme="minorEastAsia" w:hAnsiTheme="minorEastAsia" w:cs="Arial"/>
          <w:color w:val="000000"/>
          <w:szCs w:val="21"/>
        </w:rPr>
      </w:pPr>
      <w:r w:rsidRPr="00450052">
        <w:rPr>
          <w:rFonts w:asciiTheme="minorEastAsia" w:eastAsiaTheme="minorEastAsia" w:hAnsiTheme="minorEastAsia" w:cs="Arial" w:hint="eastAsia"/>
          <w:color w:val="000000"/>
          <w:szCs w:val="21"/>
        </w:rPr>
        <w:t>账户信息：开户名称：上海铭驭体育策划有限公司  开户银行：中国工商银行上海彭浦支行</w:t>
      </w:r>
    </w:p>
    <w:p w14:paraId="514BD744" w14:textId="77777777" w:rsidR="0014550D" w:rsidRPr="00450052" w:rsidRDefault="0014550D" w:rsidP="0014550D">
      <w:pPr>
        <w:spacing w:line="360" w:lineRule="exact"/>
        <w:ind w:left="420"/>
        <w:rPr>
          <w:rFonts w:asciiTheme="minorEastAsia" w:eastAsiaTheme="minorEastAsia" w:hAnsiTheme="minorEastAsia" w:cs="Arial"/>
          <w:color w:val="000000"/>
          <w:szCs w:val="21"/>
        </w:rPr>
      </w:pPr>
      <w:r w:rsidRPr="00450052">
        <w:rPr>
          <w:rFonts w:asciiTheme="minorEastAsia" w:eastAsiaTheme="minorEastAsia" w:hAnsiTheme="minorEastAsia" w:cs="Arial" w:hint="eastAsia"/>
          <w:color w:val="000000"/>
          <w:szCs w:val="21"/>
        </w:rPr>
        <w:t xml:space="preserve">          开户账号：1001 2508 0930 0111 141</w:t>
      </w:r>
    </w:p>
    <w:p w14:paraId="658E3307" w14:textId="77777777" w:rsidR="0014550D" w:rsidRPr="00450052" w:rsidRDefault="0014550D" w:rsidP="0014550D">
      <w:pPr>
        <w:spacing w:line="360" w:lineRule="exact"/>
        <w:rPr>
          <w:rFonts w:asciiTheme="minorEastAsia" w:eastAsiaTheme="minorEastAsia" w:hAnsiTheme="minorEastAsia"/>
          <w:b/>
          <w:bCs/>
          <w:color w:val="000000"/>
        </w:rPr>
      </w:pPr>
    </w:p>
    <w:p w14:paraId="1B487FE4" w14:textId="77777777" w:rsidR="0014550D" w:rsidRPr="00450052" w:rsidRDefault="0014550D" w:rsidP="0014550D">
      <w:pPr>
        <w:spacing w:line="360" w:lineRule="exact"/>
        <w:rPr>
          <w:rFonts w:asciiTheme="minorEastAsia" w:eastAsiaTheme="minorEastAsia" w:hAnsiTheme="minorEastAsia"/>
          <w:b/>
          <w:bCs/>
          <w:color w:val="000000"/>
        </w:rPr>
      </w:pPr>
      <w:r w:rsidRPr="00450052">
        <w:rPr>
          <w:rFonts w:asciiTheme="minorEastAsia" w:eastAsiaTheme="minorEastAsia" w:hAnsiTheme="minorEastAsia" w:hint="eastAsia"/>
          <w:b/>
          <w:bCs/>
          <w:color w:val="000000"/>
        </w:rPr>
        <w:t>五、 违约责任</w:t>
      </w:r>
    </w:p>
    <w:p w14:paraId="475F1A54" w14:textId="77777777" w:rsidR="0014550D" w:rsidRPr="00450052" w:rsidRDefault="0014550D" w:rsidP="0014550D">
      <w:pPr>
        <w:tabs>
          <w:tab w:val="left" w:pos="180"/>
        </w:tabs>
        <w:spacing w:line="400" w:lineRule="exact"/>
        <w:ind w:left="2" w:hanging="2"/>
        <w:rPr>
          <w:rFonts w:asciiTheme="minorEastAsia" w:eastAsiaTheme="minorEastAsia" w:hAnsiTheme="minorEastAsia"/>
          <w:color w:val="000000"/>
        </w:rPr>
      </w:pPr>
      <w:r w:rsidRPr="00450052">
        <w:rPr>
          <w:rFonts w:asciiTheme="minorEastAsia" w:eastAsiaTheme="minorEastAsia" w:hAnsiTheme="minorEastAsia" w:hint="eastAsia"/>
          <w:color w:val="000000"/>
        </w:rPr>
        <w:t>双方应严格履行其职责，依照各自应遵循的合同条款或者与实际情况关联的具体要求完成工作事宜。若因不履行或不完全履行职责，或未依照本合同约定履行自身义务的而情节严重的，任何一方有权解除本协议，并要求对方赔偿由此造成的全部损失。</w:t>
      </w:r>
    </w:p>
    <w:p w14:paraId="2681F3D1" w14:textId="77777777" w:rsidR="0014550D" w:rsidRPr="00450052" w:rsidRDefault="0014550D" w:rsidP="0014550D">
      <w:pPr>
        <w:tabs>
          <w:tab w:val="left" w:pos="180"/>
        </w:tabs>
        <w:spacing w:line="400" w:lineRule="exact"/>
        <w:ind w:left="2" w:hanging="2"/>
        <w:rPr>
          <w:rFonts w:asciiTheme="minorEastAsia" w:eastAsiaTheme="minorEastAsia" w:hAnsiTheme="minorEastAsia"/>
          <w:color w:val="000000"/>
        </w:rPr>
      </w:pPr>
    </w:p>
    <w:p w14:paraId="62735099" w14:textId="77777777" w:rsidR="0014550D" w:rsidRPr="00450052" w:rsidRDefault="0014550D" w:rsidP="0014550D">
      <w:pPr>
        <w:spacing w:line="400" w:lineRule="exact"/>
        <w:rPr>
          <w:rFonts w:asciiTheme="minorEastAsia" w:eastAsiaTheme="minorEastAsia" w:hAnsiTheme="minorEastAsia"/>
          <w:b/>
          <w:bCs/>
          <w:color w:val="000000"/>
        </w:rPr>
      </w:pPr>
    </w:p>
    <w:p w14:paraId="7CE7D5D8" w14:textId="77777777" w:rsidR="0014550D" w:rsidRPr="00450052" w:rsidRDefault="0014550D" w:rsidP="0014550D">
      <w:pPr>
        <w:numPr>
          <w:ilvl w:val="1"/>
          <w:numId w:val="4"/>
        </w:numPr>
        <w:tabs>
          <w:tab w:val="left" w:pos="180"/>
          <w:tab w:val="left" w:pos="540"/>
          <w:tab w:val="left" w:pos="840"/>
        </w:tabs>
        <w:spacing w:line="400" w:lineRule="exact"/>
        <w:ind w:hanging="840"/>
        <w:rPr>
          <w:rFonts w:asciiTheme="minorEastAsia" w:eastAsiaTheme="minorEastAsia" w:hAnsiTheme="minorEastAsia"/>
          <w:b/>
          <w:bCs/>
          <w:color w:val="000000"/>
        </w:rPr>
      </w:pPr>
      <w:r w:rsidRPr="00450052">
        <w:rPr>
          <w:rFonts w:asciiTheme="minorEastAsia" w:eastAsiaTheme="minorEastAsia" w:hAnsiTheme="minorEastAsia" w:hint="eastAsia"/>
          <w:b/>
          <w:bCs/>
          <w:color w:val="000000"/>
        </w:rPr>
        <w:t>争议的解决</w:t>
      </w:r>
    </w:p>
    <w:p w14:paraId="6503BE9F" w14:textId="77777777" w:rsidR="0014550D" w:rsidRPr="00450052" w:rsidRDefault="0014550D" w:rsidP="0014550D">
      <w:pPr>
        <w:pStyle w:val="3"/>
        <w:tabs>
          <w:tab w:val="left" w:pos="180"/>
        </w:tabs>
        <w:spacing w:line="400" w:lineRule="exact"/>
        <w:ind w:firstLineChars="0" w:firstLine="0"/>
        <w:rPr>
          <w:rFonts w:asciiTheme="minorEastAsia" w:eastAsiaTheme="minorEastAsia" w:hAnsiTheme="minorEastAsia"/>
          <w:color w:val="000000"/>
        </w:rPr>
      </w:pPr>
      <w:r w:rsidRPr="00450052">
        <w:rPr>
          <w:rFonts w:asciiTheme="minorEastAsia" w:eastAsiaTheme="minorEastAsia" w:hAnsiTheme="minorEastAsia" w:hint="eastAsia"/>
          <w:color w:val="000000"/>
        </w:rPr>
        <w:t>因执行本合同发生的或者与本合同有关的一切争议，均应通过友好协商解决。经友好协商解决不了的，任何一方可向当地人民法院起诉。</w:t>
      </w:r>
    </w:p>
    <w:p w14:paraId="5BB4BD0A" w14:textId="77777777" w:rsidR="0014550D" w:rsidRPr="00450052" w:rsidRDefault="0014550D" w:rsidP="0014550D">
      <w:pPr>
        <w:spacing w:line="400" w:lineRule="exact"/>
        <w:rPr>
          <w:rFonts w:asciiTheme="minorEastAsia" w:eastAsiaTheme="minorEastAsia" w:hAnsiTheme="minorEastAsia"/>
          <w:b/>
          <w:bCs/>
          <w:color w:val="000000"/>
        </w:rPr>
      </w:pPr>
    </w:p>
    <w:p w14:paraId="3FC51C53" w14:textId="77777777" w:rsidR="0014550D" w:rsidRPr="00450052" w:rsidRDefault="0014550D" w:rsidP="0014550D">
      <w:pPr>
        <w:numPr>
          <w:ilvl w:val="1"/>
          <w:numId w:val="5"/>
        </w:numPr>
        <w:tabs>
          <w:tab w:val="left" w:pos="180"/>
          <w:tab w:val="left" w:pos="540"/>
          <w:tab w:val="left" w:pos="840"/>
        </w:tabs>
        <w:spacing w:line="400" w:lineRule="exact"/>
        <w:ind w:hanging="840"/>
        <w:rPr>
          <w:rFonts w:asciiTheme="minorEastAsia" w:eastAsiaTheme="minorEastAsia" w:hAnsiTheme="minorEastAsia"/>
          <w:b/>
          <w:bCs/>
          <w:color w:val="000000"/>
        </w:rPr>
      </w:pPr>
      <w:r w:rsidRPr="00450052">
        <w:rPr>
          <w:rFonts w:asciiTheme="minorEastAsia" w:eastAsiaTheme="minorEastAsia" w:hAnsiTheme="minorEastAsia" w:hint="eastAsia"/>
          <w:b/>
          <w:bCs/>
          <w:color w:val="000000"/>
        </w:rPr>
        <w:t>其他</w:t>
      </w:r>
    </w:p>
    <w:p w14:paraId="07DC6104" w14:textId="77777777" w:rsidR="0014550D" w:rsidRPr="00450052" w:rsidRDefault="0014550D" w:rsidP="0014550D">
      <w:pPr>
        <w:numPr>
          <w:ilvl w:val="0"/>
          <w:numId w:val="6"/>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合同的修改和补充。对本合同的任何修改和补充，须经双方一致同意并由双方代表签署书面协议。</w:t>
      </w:r>
    </w:p>
    <w:p w14:paraId="2C828728" w14:textId="77777777" w:rsidR="0014550D" w:rsidRPr="00450052" w:rsidRDefault="0014550D" w:rsidP="0014550D">
      <w:pPr>
        <w:numPr>
          <w:ilvl w:val="0"/>
          <w:numId w:val="6"/>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不可抗力。指本合同签订后发生的、不能预见、不能避免并且不能克服的客观情况。</w:t>
      </w:r>
    </w:p>
    <w:p w14:paraId="2687E5EB" w14:textId="77777777" w:rsidR="0014550D" w:rsidRPr="00450052" w:rsidRDefault="0014550D" w:rsidP="0014550D">
      <w:pPr>
        <w:numPr>
          <w:ilvl w:val="0"/>
          <w:numId w:val="6"/>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合同的终止。</w:t>
      </w:r>
    </w:p>
    <w:p w14:paraId="468C40C9" w14:textId="77777777" w:rsidR="0014550D" w:rsidRPr="00450052" w:rsidRDefault="0014550D" w:rsidP="0014550D">
      <w:pPr>
        <w:spacing w:line="400" w:lineRule="exact"/>
        <w:ind w:leftChars="-1" w:left="-2" w:firstLine="362"/>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本合同在下列情况下终止：</w:t>
      </w:r>
    </w:p>
    <w:p w14:paraId="0D9E45C0" w14:textId="77777777" w:rsidR="0014550D" w:rsidRPr="00450052" w:rsidRDefault="0014550D" w:rsidP="0014550D">
      <w:pPr>
        <w:numPr>
          <w:ilvl w:val="0"/>
          <w:numId w:val="7"/>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双方协商同意，并签署书面终止协议；</w:t>
      </w:r>
    </w:p>
    <w:p w14:paraId="0BE68B5A" w14:textId="77777777" w:rsidR="0014550D" w:rsidRPr="00450052" w:rsidRDefault="0014550D" w:rsidP="0014550D">
      <w:pPr>
        <w:numPr>
          <w:ilvl w:val="0"/>
          <w:numId w:val="7"/>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发生不可抗力，甲、乙双方有权解除本合同，不追究双方责任；</w:t>
      </w:r>
    </w:p>
    <w:p w14:paraId="267CC2CE" w14:textId="77777777" w:rsidR="0014550D" w:rsidRPr="00450052" w:rsidRDefault="0014550D" w:rsidP="0014550D">
      <w:pPr>
        <w:numPr>
          <w:ilvl w:val="0"/>
          <w:numId w:val="7"/>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合同一方违反合同内规定的义务且在另一方通知其纠正违约后的三十天内未能纠正违约行为，另一方可以书面通知违约方终止合同；</w:t>
      </w:r>
    </w:p>
    <w:p w14:paraId="1B4A1AC7" w14:textId="77777777" w:rsidR="0014550D" w:rsidRPr="00450052" w:rsidRDefault="0014550D" w:rsidP="0014550D">
      <w:pPr>
        <w:numPr>
          <w:ilvl w:val="0"/>
          <w:numId w:val="7"/>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一方破产、解散或停业清理，另一方可以在向该方发出书面通知后十天内终止合同。</w:t>
      </w:r>
    </w:p>
    <w:p w14:paraId="04F1F1C7" w14:textId="77777777" w:rsidR="0014550D" w:rsidRPr="00450052" w:rsidRDefault="0014550D" w:rsidP="0014550D">
      <w:pPr>
        <w:numPr>
          <w:ilvl w:val="0"/>
          <w:numId w:val="7"/>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合同的终止不影响双方对已发生业务的权利和义务。</w:t>
      </w:r>
    </w:p>
    <w:p w14:paraId="50D51C95" w14:textId="77777777" w:rsidR="0014550D" w:rsidRPr="00450052" w:rsidRDefault="0014550D" w:rsidP="0014550D">
      <w:pPr>
        <w:numPr>
          <w:ilvl w:val="0"/>
          <w:numId w:val="6"/>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本合同附件构成本合同不可分割的组成部分，与本合同正文具有同等效力。</w:t>
      </w:r>
    </w:p>
    <w:p w14:paraId="1AB6704D" w14:textId="77777777" w:rsidR="0014550D" w:rsidRPr="00450052" w:rsidRDefault="0014550D" w:rsidP="0014550D">
      <w:pPr>
        <w:numPr>
          <w:ilvl w:val="0"/>
          <w:numId w:val="6"/>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本合同未尽事宜，均按国家有关法律、法规的规定办理。</w:t>
      </w:r>
    </w:p>
    <w:p w14:paraId="6DC7C57C" w14:textId="2A9E836D" w:rsidR="00C90291" w:rsidRPr="00EE3ECE" w:rsidRDefault="0014550D" w:rsidP="0014550D">
      <w:pPr>
        <w:numPr>
          <w:ilvl w:val="0"/>
          <w:numId w:val="6"/>
        </w:num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本合同于双方代表或者其授权代表签字并加盖双方公章或合同专用章后生效（电子版本具有相同效应）。本合同正本壹式贰份，甲乙双方各执壹份。</w:t>
      </w:r>
    </w:p>
    <w:p w14:paraId="7FA13E20" w14:textId="39F4888D" w:rsidR="0014550D" w:rsidRDefault="0014550D" w:rsidP="0014550D">
      <w:pPr>
        <w:spacing w:line="400" w:lineRule="exact"/>
        <w:rPr>
          <w:rFonts w:asciiTheme="minorEastAsia" w:eastAsiaTheme="minorEastAsia" w:hAnsiTheme="minorEastAsia" w:cs="Arial"/>
          <w:color w:val="000000"/>
        </w:rPr>
      </w:pPr>
      <w:r w:rsidRPr="00450052">
        <w:rPr>
          <w:rFonts w:asciiTheme="minorEastAsia" w:eastAsiaTheme="minorEastAsia" w:hAnsiTheme="minorEastAsia" w:cs="Arial" w:hint="eastAsia"/>
          <w:color w:val="000000"/>
        </w:rPr>
        <w:t>（以下无正文）</w:t>
      </w:r>
    </w:p>
    <w:p w14:paraId="2C52A05B" w14:textId="77777777" w:rsidR="00EE3ECE" w:rsidRPr="00EE3ECE" w:rsidRDefault="00EE3ECE" w:rsidP="0014550D">
      <w:pPr>
        <w:spacing w:line="400" w:lineRule="exact"/>
        <w:rPr>
          <w:rFonts w:asciiTheme="minorEastAsia" w:eastAsiaTheme="minorEastAsia" w:hAnsiTheme="minorEastAsia" w:cs="Arial"/>
          <w:color w:val="000000"/>
        </w:rPr>
      </w:pPr>
    </w:p>
    <w:p w14:paraId="5331AB98" w14:textId="24968F59" w:rsidR="0014550D" w:rsidRPr="00EE3ECE" w:rsidRDefault="0014550D" w:rsidP="00EE3ECE">
      <w:pPr>
        <w:rPr>
          <w:rFonts w:asciiTheme="minorEastAsia" w:eastAsiaTheme="minorEastAsia" w:hAnsiTheme="minorEastAsia"/>
          <w:kern w:val="0"/>
          <w:sz w:val="20"/>
          <w:szCs w:val="20"/>
        </w:rPr>
      </w:pPr>
      <w:r w:rsidRPr="00450052">
        <w:rPr>
          <w:rFonts w:asciiTheme="minorEastAsia" w:eastAsiaTheme="minorEastAsia" w:hAnsiTheme="minorEastAsia" w:hint="eastAsia"/>
          <w:b/>
          <w:color w:val="000000"/>
          <w:szCs w:val="21"/>
        </w:rPr>
        <w:t>甲方：</w:t>
      </w:r>
      <w:r w:rsidR="00122F03">
        <w:rPr>
          <w:rFonts w:ascii="Helvetica Neue" w:eastAsiaTheme="minorEastAsia" w:hAnsi="Helvetica Neue" w:cs="Helvetica Neue" w:hint="eastAsia"/>
          <w:b/>
          <w:bCs/>
          <w:color w:val="000000"/>
          <w:kern w:val="0"/>
          <w:szCs w:val="21"/>
        </w:rPr>
        <w:t xml:space="preserve">                       </w:t>
      </w:r>
      <w:r w:rsidRPr="00EE3ECE">
        <w:rPr>
          <w:rFonts w:asciiTheme="minorEastAsia" w:eastAsiaTheme="minorEastAsia" w:hAnsiTheme="minorEastAsia" w:hint="eastAsia"/>
          <w:b/>
          <w:bCs/>
          <w:color w:val="000000"/>
          <w:szCs w:val="21"/>
        </w:rPr>
        <w:tab/>
        <w:t xml:space="preserve"> </w:t>
      </w:r>
      <w:r w:rsidRPr="00450052">
        <w:rPr>
          <w:rFonts w:asciiTheme="minorEastAsia" w:eastAsiaTheme="minorEastAsia" w:hAnsiTheme="minorEastAsia" w:hint="eastAsia"/>
          <w:b/>
          <w:color w:val="000000"/>
          <w:szCs w:val="21"/>
        </w:rPr>
        <w:t xml:space="preserve">  </w:t>
      </w:r>
      <w:r w:rsidR="00C90291">
        <w:rPr>
          <w:rFonts w:asciiTheme="minorEastAsia" w:eastAsiaTheme="minorEastAsia" w:hAnsiTheme="minorEastAsia" w:hint="eastAsia"/>
          <w:b/>
          <w:color w:val="000000"/>
          <w:szCs w:val="21"/>
        </w:rPr>
        <w:t xml:space="preserve">      </w:t>
      </w:r>
      <w:r w:rsidR="009F6A25">
        <w:rPr>
          <w:rFonts w:asciiTheme="minorEastAsia" w:eastAsiaTheme="minorEastAsia" w:hAnsiTheme="minorEastAsia" w:hint="eastAsia"/>
          <w:b/>
          <w:color w:val="000000"/>
          <w:szCs w:val="21"/>
        </w:rPr>
        <w:t xml:space="preserve">    </w:t>
      </w:r>
      <w:r w:rsidR="00C90291">
        <w:rPr>
          <w:rFonts w:asciiTheme="minorEastAsia" w:eastAsiaTheme="minorEastAsia" w:hAnsiTheme="minorEastAsia" w:hint="eastAsia"/>
          <w:b/>
          <w:color w:val="000000"/>
          <w:szCs w:val="21"/>
        </w:rPr>
        <w:t xml:space="preserve"> </w:t>
      </w:r>
      <w:r w:rsidR="00122F03">
        <w:rPr>
          <w:rFonts w:asciiTheme="minorEastAsia" w:eastAsiaTheme="minorEastAsia" w:hAnsiTheme="minorEastAsia" w:hint="eastAsia"/>
          <w:b/>
          <w:color w:val="000000"/>
          <w:szCs w:val="21"/>
        </w:rPr>
        <w:t xml:space="preserve">    </w:t>
      </w:r>
      <w:r w:rsidR="00C90291" w:rsidRPr="00450052">
        <w:rPr>
          <w:rFonts w:asciiTheme="minorEastAsia" w:eastAsiaTheme="minorEastAsia" w:hAnsiTheme="minorEastAsia" w:hint="eastAsia"/>
          <w:b/>
          <w:color w:val="000000"/>
          <w:szCs w:val="21"/>
        </w:rPr>
        <w:t>乙方：上海铭驭体育策划有限公司</w:t>
      </w:r>
      <w:r w:rsidR="00C90291">
        <w:rPr>
          <w:rFonts w:asciiTheme="minorEastAsia" w:eastAsiaTheme="minorEastAsia" w:hAnsiTheme="minorEastAsia" w:hint="eastAsia"/>
          <w:b/>
          <w:color w:val="000000"/>
          <w:szCs w:val="21"/>
        </w:rPr>
        <w:t xml:space="preserve">                                            </w:t>
      </w:r>
    </w:p>
    <w:p w14:paraId="3390D33E" w14:textId="77777777" w:rsidR="0014550D" w:rsidRPr="00450052" w:rsidRDefault="0014550D" w:rsidP="0014550D">
      <w:pPr>
        <w:spacing w:line="400" w:lineRule="exact"/>
        <w:rPr>
          <w:rFonts w:asciiTheme="minorEastAsia" w:eastAsiaTheme="minorEastAsia" w:hAnsiTheme="minorEastAsia"/>
          <w:b/>
          <w:color w:val="000000"/>
          <w:szCs w:val="21"/>
        </w:rPr>
      </w:pPr>
      <w:r w:rsidRPr="00450052">
        <w:rPr>
          <w:rFonts w:asciiTheme="minorEastAsia" w:eastAsiaTheme="minorEastAsia" w:hAnsiTheme="minorEastAsia" w:hint="eastAsia"/>
          <w:b/>
          <w:color w:val="000000"/>
          <w:szCs w:val="21"/>
        </w:rPr>
        <w:t>盖章：</w:t>
      </w:r>
      <w:r w:rsidRPr="00450052">
        <w:rPr>
          <w:rFonts w:asciiTheme="minorEastAsia" w:eastAsiaTheme="minorEastAsia" w:hAnsiTheme="minorEastAsia" w:hint="eastAsia"/>
          <w:b/>
          <w:color w:val="000000"/>
          <w:szCs w:val="21"/>
        </w:rPr>
        <w:tab/>
      </w:r>
      <w:r w:rsidRPr="00450052">
        <w:rPr>
          <w:rFonts w:asciiTheme="minorEastAsia" w:eastAsiaTheme="minorEastAsia" w:hAnsiTheme="minorEastAsia" w:hint="eastAsia"/>
          <w:b/>
          <w:color w:val="000000"/>
          <w:szCs w:val="21"/>
        </w:rPr>
        <w:tab/>
      </w:r>
      <w:r w:rsidRPr="00450052">
        <w:rPr>
          <w:rFonts w:asciiTheme="minorEastAsia" w:eastAsiaTheme="minorEastAsia" w:hAnsiTheme="minorEastAsia" w:hint="eastAsia"/>
          <w:b/>
          <w:color w:val="000000"/>
          <w:szCs w:val="21"/>
        </w:rPr>
        <w:tab/>
      </w:r>
      <w:r w:rsidRPr="00450052">
        <w:rPr>
          <w:rFonts w:asciiTheme="minorEastAsia" w:eastAsiaTheme="minorEastAsia" w:hAnsiTheme="minorEastAsia" w:hint="eastAsia"/>
          <w:b/>
          <w:color w:val="000000"/>
          <w:szCs w:val="21"/>
        </w:rPr>
        <w:tab/>
      </w:r>
      <w:r w:rsidRPr="00450052">
        <w:rPr>
          <w:rFonts w:asciiTheme="minorEastAsia" w:eastAsiaTheme="minorEastAsia" w:hAnsiTheme="minorEastAsia" w:hint="eastAsia"/>
          <w:b/>
          <w:color w:val="000000"/>
          <w:szCs w:val="21"/>
        </w:rPr>
        <w:tab/>
      </w:r>
      <w:r w:rsidRPr="00450052">
        <w:rPr>
          <w:rFonts w:asciiTheme="minorEastAsia" w:eastAsiaTheme="minorEastAsia" w:hAnsiTheme="minorEastAsia" w:hint="eastAsia"/>
          <w:b/>
          <w:color w:val="000000"/>
          <w:szCs w:val="21"/>
        </w:rPr>
        <w:tab/>
      </w:r>
      <w:r w:rsidRPr="00450052">
        <w:rPr>
          <w:rFonts w:asciiTheme="minorEastAsia" w:eastAsiaTheme="minorEastAsia" w:hAnsiTheme="minorEastAsia" w:hint="eastAsia"/>
          <w:b/>
          <w:color w:val="000000"/>
          <w:szCs w:val="21"/>
        </w:rPr>
        <w:tab/>
        <w:t xml:space="preserve">                  盖章：</w:t>
      </w:r>
    </w:p>
    <w:p w14:paraId="6CD0D5EF" w14:textId="5AAC6A1C" w:rsidR="00EF587F" w:rsidRPr="00EE3ECE" w:rsidRDefault="0014550D" w:rsidP="00EE3ECE">
      <w:pPr>
        <w:spacing w:line="400" w:lineRule="exact"/>
        <w:rPr>
          <w:rFonts w:asciiTheme="minorEastAsia" w:eastAsiaTheme="minorEastAsia" w:hAnsiTheme="minorEastAsia"/>
          <w:b/>
          <w:color w:val="000000"/>
          <w:szCs w:val="21"/>
        </w:rPr>
      </w:pPr>
      <w:r w:rsidRPr="00450052">
        <w:rPr>
          <w:rFonts w:asciiTheme="minorEastAsia" w:eastAsiaTheme="minorEastAsia" w:hAnsiTheme="minorEastAsia" w:hint="eastAsia"/>
          <w:b/>
          <w:color w:val="000000"/>
          <w:szCs w:val="21"/>
        </w:rPr>
        <w:t>日期：</w:t>
      </w:r>
      <w:r w:rsidR="009F6A25">
        <w:rPr>
          <w:rFonts w:asciiTheme="minorEastAsia" w:eastAsiaTheme="minorEastAsia" w:hAnsiTheme="minorEastAsia" w:hint="eastAsia"/>
          <w:b/>
          <w:color w:val="000000"/>
          <w:szCs w:val="21"/>
        </w:rPr>
        <w:t>2020</w:t>
      </w:r>
      <w:r w:rsidRPr="00450052">
        <w:rPr>
          <w:rFonts w:asciiTheme="minorEastAsia" w:eastAsiaTheme="minorEastAsia" w:hAnsiTheme="minorEastAsia" w:hint="eastAsia"/>
          <w:b/>
          <w:color w:val="000000"/>
          <w:szCs w:val="21"/>
        </w:rPr>
        <w:t xml:space="preserve">年  </w:t>
      </w:r>
      <w:r w:rsidR="00EE3ECE">
        <w:rPr>
          <w:rFonts w:asciiTheme="minorEastAsia" w:eastAsiaTheme="minorEastAsia" w:hAnsiTheme="minorEastAsia"/>
          <w:b/>
          <w:color w:val="000000"/>
          <w:szCs w:val="21"/>
        </w:rPr>
        <w:t xml:space="preserve"> </w:t>
      </w:r>
      <w:r w:rsidRPr="00450052">
        <w:rPr>
          <w:rFonts w:asciiTheme="minorEastAsia" w:eastAsiaTheme="minorEastAsia" w:hAnsiTheme="minorEastAsia" w:hint="eastAsia"/>
          <w:b/>
          <w:color w:val="000000"/>
          <w:szCs w:val="21"/>
        </w:rPr>
        <w:t xml:space="preserve">月 </w:t>
      </w:r>
      <w:r w:rsidR="00EE3ECE">
        <w:rPr>
          <w:rFonts w:asciiTheme="minorEastAsia" w:eastAsiaTheme="minorEastAsia" w:hAnsiTheme="minorEastAsia"/>
          <w:b/>
          <w:color w:val="000000"/>
          <w:szCs w:val="21"/>
        </w:rPr>
        <w:t xml:space="preserve">  </w:t>
      </w:r>
      <w:r w:rsidRPr="00450052">
        <w:rPr>
          <w:rFonts w:asciiTheme="minorEastAsia" w:eastAsiaTheme="minorEastAsia" w:hAnsiTheme="minorEastAsia" w:hint="eastAsia"/>
          <w:b/>
          <w:color w:val="000000"/>
          <w:szCs w:val="21"/>
        </w:rPr>
        <w:t xml:space="preserve"> 日</w:t>
      </w:r>
      <w:r w:rsidRPr="00450052">
        <w:rPr>
          <w:rFonts w:asciiTheme="minorEastAsia" w:eastAsiaTheme="minorEastAsia" w:hAnsiTheme="minorEastAsia" w:hint="eastAsia"/>
          <w:b/>
          <w:color w:val="000000"/>
          <w:szCs w:val="21"/>
        </w:rPr>
        <w:tab/>
      </w:r>
      <w:r w:rsidRPr="00450052">
        <w:rPr>
          <w:rFonts w:asciiTheme="minorEastAsia" w:eastAsiaTheme="minorEastAsia" w:hAnsiTheme="minorEastAsia" w:hint="eastAsia"/>
          <w:b/>
          <w:color w:val="000000"/>
          <w:szCs w:val="21"/>
        </w:rPr>
        <w:tab/>
      </w:r>
      <w:r w:rsidRPr="00450052">
        <w:rPr>
          <w:rFonts w:asciiTheme="minorEastAsia" w:eastAsiaTheme="minorEastAsia" w:hAnsiTheme="minorEastAsia" w:hint="eastAsia"/>
          <w:b/>
          <w:color w:val="000000"/>
          <w:szCs w:val="21"/>
        </w:rPr>
        <w:tab/>
      </w:r>
      <w:r w:rsidRPr="00450052">
        <w:rPr>
          <w:rFonts w:asciiTheme="minorEastAsia" w:eastAsiaTheme="minorEastAsia" w:hAnsiTheme="minorEastAsia" w:hint="eastAsia"/>
          <w:b/>
          <w:color w:val="000000"/>
          <w:szCs w:val="21"/>
        </w:rPr>
        <w:tab/>
      </w:r>
      <w:r w:rsidRPr="00450052">
        <w:rPr>
          <w:rFonts w:asciiTheme="minorEastAsia" w:eastAsiaTheme="minorEastAsia" w:hAnsiTheme="minorEastAsia" w:hint="eastAsia"/>
          <w:b/>
          <w:color w:val="000000"/>
          <w:szCs w:val="21"/>
        </w:rPr>
        <w:tab/>
        <w:t xml:space="preserve">      </w:t>
      </w:r>
      <w:r w:rsidR="00EE3ECE">
        <w:rPr>
          <w:rFonts w:asciiTheme="minorEastAsia" w:eastAsiaTheme="minorEastAsia" w:hAnsiTheme="minorEastAsia"/>
          <w:b/>
          <w:color w:val="000000"/>
          <w:szCs w:val="21"/>
        </w:rPr>
        <w:t xml:space="preserve">    </w:t>
      </w:r>
      <w:r w:rsidRPr="00450052">
        <w:rPr>
          <w:rFonts w:asciiTheme="minorEastAsia" w:eastAsiaTheme="minorEastAsia" w:hAnsiTheme="minorEastAsia" w:hint="eastAsia"/>
          <w:b/>
          <w:color w:val="000000"/>
          <w:szCs w:val="21"/>
        </w:rPr>
        <w:t>日期：</w:t>
      </w:r>
      <w:r w:rsidR="009F6A25">
        <w:rPr>
          <w:rFonts w:asciiTheme="minorEastAsia" w:eastAsiaTheme="minorEastAsia" w:hAnsiTheme="minorEastAsia" w:hint="eastAsia"/>
          <w:b/>
          <w:color w:val="000000"/>
          <w:szCs w:val="21"/>
        </w:rPr>
        <w:t>2020</w:t>
      </w:r>
      <w:r w:rsidRPr="00450052">
        <w:rPr>
          <w:rFonts w:asciiTheme="minorEastAsia" w:eastAsiaTheme="minorEastAsia" w:hAnsiTheme="minorEastAsia" w:hint="eastAsia"/>
          <w:b/>
          <w:color w:val="000000"/>
          <w:szCs w:val="21"/>
        </w:rPr>
        <w:t>年</w:t>
      </w:r>
      <w:r w:rsidR="00EE3ECE">
        <w:rPr>
          <w:rFonts w:asciiTheme="minorEastAsia" w:eastAsiaTheme="minorEastAsia" w:hAnsiTheme="minorEastAsia"/>
          <w:b/>
          <w:color w:val="000000"/>
          <w:szCs w:val="21"/>
        </w:rPr>
        <w:t xml:space="preserve">   </w:t>
      </w:r>
      <w:r w:rsidRPr="00450052">
        <w:rPr>
          <w:rFonts w:asciiTheme="minorEastAsia" w:eastAsiaTheme="minorEastAsia" w:hAnsiTheme="minorEastAsia" w:hint="eastAsia"/>
          <w:b/>
          <w:color w:val="000000"/>
          <w:szCs w:val="21"/>
        </w:rPr>
        <w:t>月</w:t>
      </w:r>
      <w:r w:rsidR="00EE3ECE">
        <w:rPr>
          <w:rFonts w:asciiTheme="minorEastAsia" w:eastAsiaTheme="minorEastAsia" w:hAnsiTheme="minorEastAsia" w:hint="eastAsia"/>
          <w:b/>
          <w:color w:val="000000"/>
          <w:szCs w:val="21"/>
        </w:rPr>
        <w:t xml:space="preserve"> </w:t>
      </w:r>
      <w:r w:rsidR="00EE3ECE">
        <w:rPr>
          <w:rFonts w:asciiTheme="minorEastAsia" w:eastAsiaTheme="minorEastAsia" w:hAnsiTheme="minorEastAsia"/>
          <w:b/>
          <w:color w:val="000000"/>
          <w:szCs w:val="21"/>
        </w:rPr>
        <w:t xml:space="preserve"> </w:t>
      </w:r>
      <w:r w:rsidRPr="00450052">
        <w:rPr>
          <w:rFonts w:asciiTheme="minorEastAsia" w:eastAsiaTheme="minorEastAsia" w:hAnsiTheme="minorEastAsia" w:hint="eastAsia"/>
          <w:b/>
          <w:color w:val="000000"/>
          <w:szCs w:val="21"/>
        </w:rPr>
        <w:t>日</w:t>
      </w:r>
    </w:p>
    <w:sectPr w:rsidR="00EF587F" w:rsidRPr="00EE3ECE">
      <w:headerReference w:type="default" r:id="rId8"/>
      <w:footerReference w:type="even" r:id="rId9"/>
      <w:footerReference w:type="default" r:id="rId10"/>
      <w:pgSz w:w="11906" w:h="16838"/>
      <w:pgMar w:top="2024" w:right="1134" w:bottom="1134" w:left="1134"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C56B9" w14:textId="77777777" w:rsidR="00641187" w:rsidRDefault="00641187" w:rsidP="0014550D">
      <w:r>
        <w:separator/>
      </w:r>
    </w:p>
  </w:endnote>
  <w:endnote w:type="continuationSeparator" w:id="0">
    <w:p w14:paraId="0E2A0558" w14:textId="77777777" w:rsidR="00641187" w:rsidRDefault="00641187" w:rsidP="0014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panose1 w:val="02010600030101010101"/>
    <w:charset w:val="50"/>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FD0F7" w14:textId="77777777" w:rsidR="00641187" w:rsidRDefault="00641187">
    <w:pPr>
      <w:pStyle w:val="a8"/>
      <w:framePr w:h="0" w:wrap="around" w:vAnchor="text" w:hAnchor="margin" w:xAlign="right" w:y="1"/>
      <w:rPr>
        <w:rStyle w:val="a3"/>
      </w:rPr>
    </w:pPr>
    <w:r>
      <w:fldChar w:fldCharType="begin"/>
    </w:r>
    <w:r>
      <w:rPr>
        <w:rStyle w:val="a3"/>
      </w:rPr>
      <w:instrText xml:space="preserve">PAGE  </w:instrText>
    </w:r>
    <w:r>
      <w:fldChar w:fldCharType="end"/>
    </w:r>
  </w:p>
  <w:p w14:paraId="67D07117" w14:textId="77777777" w:rsidR="00641187" w:rsidRDefault="00641187">
    <w:pPr>
      <w:pStyle w:val="a8"/>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CF5F" w14:textId="77777777" w:rsidR="00641187" w:rsidRDefault="00641187">
    <w:pPr>
      <w:pStyle w:val="a8"/>
      <w:framePr w:h="0" w:wrap="around" w:vAnchor="text" w:hAnchor="margin" w:xAlign="center" w:y="1"/>
      <w:rPr>
        <w:rStyle w:val="a3"/>
      </w:rPr>
    </w:pPr>
    <w:r>
      <w:fldChar w:fldCharType="begin"/>
    </w:r>
    <w:r>
      <w:rPr>
        <w:rStyle w:val="a3"/>
      </w:rPr>
      <w:instrText xml:space="preserve">PAGE  </w:instrText>
    </w:r>
    <w:r>
      <w:fldChar w:fldCharType="separate"/>
    </w:r>
    <w:r w:rsidR="00181CFF">
      <w:rPr>
        <w:rStyle w:val="a3"/>
        <w:noProof/>
      </w:rPr>
      <w:t>1</w:t>
    </w:r>
    <w:r>
      <w:fldChar w:fldCharType="end"/>
    </w:r>
  </w:p>
  <w:p w14:paraId="753228FB" w14:textId="77777777" w:rsidR="00641187" w:rsidRDefault="00641187">
    <w:pPr>
      <w:pStyle w:val="a8"/>
      <w:ind w:right="360"/>
    </w:pPr>
    <w:r>
      <w:rPr>
        <w:rFonts w:hint="eastAsi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5DD80" w14:textId="77777777" w:rsidR="00641187" w:rsidRDefault="00641187" w:rsidP="0014550D">
      <w:r>
        <w:separator/>
      </w:r>
    </w:p>
  </w:footnote>
  <w:footnote w:type="continuationSeparator" w:id="0">
    <w:p w14:paraId="20BF6A7A" w14:textId="77777777" w:rsidR="00641187" w:rsidRDefault="00641187" w:rsidP="001455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C022B" w14:textId="2FDEB83D" w:rsidR="00641187" w:rsidRDefault="00641187">
    <w:pPr>
      <w:pStyle w:val="a6"/>
      <w:pBdr>
        <w:bottom w:val="single" w:sz="6" w:space="8" w:color="auto"/>
      </w:pBdr>
      <w:wordWrap w:val="0"/>
      <w:jc w:val="right"/>
      <w:rPr>
        <w:color w:val="999999"/>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7"/>
    <w:multiLevelType w:val="multilevel"/>
    <w:tmpl w:val="00000007"/>
    <w:lvl w:ilvl="0">
      <w:start w:val="1"/>
      <w:numFmt w:val="decimal"/>
      <w:lvlText w:val="%1."/>
      <w:lvlJc w:val="left"/>
      <w:pPr>
        <w:tabs>
          <w:tab w:val="num" w:pos="420"/>
        </w:tabs>
        <w:ind w:left="420" w:hanging="420"/>
      </w:pPr>
    </w:lvl>
    <w:lvl w:ilvl="1">
      <w:start w:val="7"/>
      <w:numFmt w:val="japaneseCounting"/>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8"/>
    <w:multiLevelType w:val="multilevel"/>
    <w:tmpl w:val="00000008"/>
    <w:lvl w:ilvl="0">
      <w:start w:val="8"/>
      <w:numFmt w:val="bullet"/>
      <w:lvlText w:val="-"/>
      <w:lvlJc w:val="left"/>
      <w:pPr>
        <w:tabs>
          <w:tab w:val="num" w:pos="570"/>
        </w:tabs>
        <w:ind w:left="570" w:hanging="360"/>
      </w:pPr>
      <w:rPr>
        <w:rFonts w:ascii="Arial" w:eastAsia="宋体" w:hAnsi="Arial" w:cs="宋体" w:hint="default"/>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
    <w:nsid w:val="00000009"/>
    <w:multiLevelType w:val="multilevel"/>
    <w:tmpl w:val="0000000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B"/>
    <w:multiLevelType w:val="multilevel"/>
    <w:tmpl w:val="0000000B"/>
    <w:lvl w:ilvl="0">
      <w:start w:val="1"/>
      <w:numFmt w:val="decimal"/>
      <w:lvlText w:val="%1．"/>
      <w:lvlJc w:val="left"/>
      <w:pPr>
        <w:tabs>
          <w:tab w:val="num" w:pos="360"/>
        </w:tabs>
        <w:ind w:left="360" w:hanging="360"/>
      </w:pPr>
      <w:rPr>
        <w:rFonts w:hint="default"/>
      </w:rPr>
    </w:lvl>
    <w:lvl w:ilvl="1">
      <w:start w:val="6"/>
      <w:numFmt w:val="japaneseCounting"/>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C"/>
    <w:multiLevelType w:val="multilevel"/>
    <w:tmpl w:val="0000000C"/>
    <w:lvl w:ilvl="0">
      <w:start w:val="1"/>
      <w:numFmt w:val="japaneseCounting"/>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D"/>
    <w:multiLevelType w:val="multilevel"/>
    <w:tmpl w:val="0000000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FE630B7"/>
    <w:multiLevelType w:val="hybridMultilevel"/>
    <w:tmpl w:val="9F5E8B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B283732"/>
    <w:multiLevelType w:val="hybridMultilevel"/>
    <w:tmpl w:val="A7BC7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50D"/>
    <w:rsid w:val="00011A47"/>
    <w:rsid w:val="00122F03"/>
    <w:rsid w:val="0014550D"/>
    <w:rsid w:val="001704BF"/>
    <w:rsid w:val="00181CFF"/>
    <w:rsid w:val="002741B2"/>
    <w:rsid w:val="002753AB"/>
    <w:rsid w:val="00384EBB"/>
    <w:rsid w:val="004061E6"/>
    <w:rsid w:val="00450052"/>
    <w:rsid w:val="00470BC4"/>
    <w:rsid w:val="00550515"/>
    <w:rsid w:val="005721CA"/>
    <w:rsid w:val="00575581"/>
    <w:rsid w:val="0062685C"/>
    <w:rsid w:val="00641187"/>
    <w:rsid w:val="006623B7"/>
    <w:rsid w:val="006E2D57"/>
    <w:rsid w:val="006F661D"/>
    <w:rsid w:val="00741059"/>
    <w:rsid w:val="00850460"/>
    <w:rsid w:val="009E2EEE"/>
    <w:rsid w:val="009F6A25"/>
    <w:rsid w:val="00A33C32"/>
    <w:rsid w:val="00AB2121"/>
    <w:rsid w:val="00B219F2"/>
    <w:rsid w:val="00C90291"/>
    <w:rsid w:val="00CC4954"/>
    <w:rsid w:val="00D40D7D"/>
    <w:rsid w:val="00DC0FF6"/>
    <w:rsid w:val="00DC52E7"/>
    <w:rsid w:val="00EE394D"/>
    <w:rsid w:val="00EE3ECE"/>
    <w:rsid w:val="00EF587F"/>
    <w:rsid w:val="00F97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46CB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50D"/>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4550D"/>
  </w:style>
  <w:style w:type="paragraph" w:styleId="a4">
    <w:name w:val="Body Text Indent"/>
    <w:basedOn w:val="a"/>
    <w:link w:val="a5"/>
    <w:rsid w:val="0014550D"/>
    <w:pPr>
      <w:spacing w:after="120"/>
      <w:ind w:leftChars="200" w:left="420"/>
    </w:pPr>
  </w:style>
  <w:style w:type="character" w:customStyle="1" w:styleId="a5">
    <w:name w:val="正文文本缩进字符"/>
    <w:basedOn w:val="a0"/>
    <w:link w:val="a4"/>
    <w:rsid w:val="0014550D"/>
    <w:rPr>
      <w:rFonts w:ascii="Times New Roman" w:eastAsia="宋体" w:hAnsi="Times New Roman" w:cs="Times New Roman"/>
      <w:sz w:val="21"/>
    </w:rPr>
  </w:style>
  <w:style w:type="paragraph" w:styleId="3">
    <w:name w:val="Body Text Indent 3"/>
    <w:basedOn w:val="a"/>
    <w:link w:val="30"/>
    <w:rsid w:val="0014550D"/>
    <w:pPr>
      <w:spacing w:line="360" w:lineRule="auto"/>
      <w:ind w:firstLineChars="200" w:firstLine="420"/>
    </w:pPr>
  </w:style>
  <w:style w:type="character" w:customStyle="1" w:styleId="30">
    <w:name w:val="正文文本缩进 3字符"/>
    <w:basedOn w:val="a0"/>
    <w:link w:val="3"/>
    <w:rsid w:val="0014550D"/>
    <w:rPr>
      <w:rFonts w:ascii="Times New Roman" w:eastAsia="宋体" w:hAnsi="Times New Roman" w:cs="Times New Roman"/>
      <w:sz w:val="21"/>
    </w:rPr>
  </w:style>
  <w:style w:type="paragraph" w:styleId="a6">
    <w:name w:val="header"/>
    <w:basedOn w:val="a"/>
    <w:link w:val="a7"/>
    <w:rsid w:val="0014550D"/>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rsid w:val="0014550D"/>
    <w:rPr>
      <w:rFonts w:ascii="Times New Roman" w:eastAsia="宋体" w:hAnsi="Times New Roman" w:cs="Times New Roman"/>
      <w:sz w:val="18"/>
      <w:szCs w:val="18"/>
    </w:rPr>
  </w:style>
  <w:style w:type="paragraph" w:styleId="a8">
    <w:name w:val="footer"/>
    <w:basedOn w:val="a"/>
    <w:link w:val="a9"/>
    <w:rsid w:val="0014550D"/>
    <w:pPr>
      <w:tabs>
        <w:tab w:val="center" w:pos="4153"/>
        <w:tab w:val="right" w:pos="8306"/>
      </w:tabs>
      <w:snapToGrid w:val="0"/>
      <w:jc w:val="left"/>
    </w:pPr>
    <w:rPr>
      <w:sz w:val="18"/>
      <w:szCs w:val="18"/>
    </w:rPr>
  </w:style>
  <w:style w:type="character" w:customStyle="1" w:styleId="a9">
    <w:name w:val="页脚字符"/>
    <w:basedOn w:val="a0"/>
    <w:link w:val="a8"/>
    <w:rsid w:val="0014550D"/>
    <w:rPr>
      <w:rFonts w:ascii="Times New Roman" w:eastAsia="宋体" w:hAnsi="Times New Roman" w:cs="Times New Roman"/>
      <w:sz w:val="18"/>
      <w:szCs w:val="18"/>
    </w:rPr>
  </w:style>
  <w:style w:type="paragraph" w:customStyle="1" w:styleId="1">
    <w:name w:val="正文1"/>
    <w:rsid w:val="00EF587F"/>
    <w:pPr>
      <w:pBdr>
        <w:top w:val="nil"/>
        <w:left w:val="nil"/>
        <w:bottom w:val="nil"/>
        <w:right w:val="nil"/>
        <w:between w:val="nil"/>
        <w:bar w:val="nil"/>
      </w:pBdr>
      <w:spacing w:after="200"/>
    </w:pPr>
    <w:rPr>
      <w:rFonts w:ascii="Arial Unicode MS" w:eastAsia="宋体" w:hAnsi="Arial Unicode MS" w:cs="Arial Unicode MS" w:hint="eastAsia"/>
      <w:color w:val="000000"/>
      <w:kern w:val="0"/>
      <w:sz w:val="22"/>
      <w:szCs w:val="22"/>
      <w:u w:color="000000"/>
      <w:bdr w:val="nil"/>
      <w:lang w:val="zh-TW" w:eastAsia="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50D"/>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4550D"/>
  </w:style>
  <w:style w:type="paragraph" w:styleId="a4">
    <w:name w:val="Body Text Indent"/>
    <w:basedOn w:val="a"/>
    <w:link w:val="a5"/>
    <w:rsid w:val="0014550D"/>
    <w:pPr>
      <w:spacing w:after="120"/>
      <w:ind w:leftChars="200" w:left="420"/>
    </w:pPr>
  </w:style>
  <w:style w:type="character" w:customStyle="1" w:styleId="a5">
    <w:name w:val="正文文本缩进字符"/>
    <w:basedOn w:val="a0"/>
    <w:link w:val="a4"/>
    <w:rsid w:val="0014550D"/>
    <w:rPr>
      <w:rFonts w:ascii="Times New Roman" w:eastAsia="宋体" w:hAnsi="Times New Roman" w:cs="Times New Roman"/>
      <w:sz w:val="21"/>
    </w:rPr>
  </w:style>
  <w:style w:type="paragraph" w:styleId="3">
    <w:name w:val="Body Text Indent 3"/>
    <w:basedOn w:val="a"/>
    <w:link w:val="30"/>
    <w:rsid w:val="0014550D"/>
    <w:pPr>
      <w:spacing w:line="360" w:lineRule="auto"/>
      <w:ind w:firstLineChars="200" w:firstLine="420"/>
    </w:pPr>
  </w:style>
  <w:style w:type="character" w:customStyle="1" w:styleId="30">
    <w:name w:val="正文文本缩进 3字符"/>
    <w:basedOn w:val="a0"/>
    <w:link w:val="3"/>
    <w:rsid w:val="0014550D"/>
    <w:rPr>
      <w:rFonts w:ascii="Times New Roman" w:eastAsia="宋体" w:hAnsi="Times New Roman" w:cs="Times New Roman"/>
      <w:sz w:val="21"/>
    </w:rPr>
  </w:style>
  <w:style w:type="paragraph" w:styleId="a6">
    <w:name w:val="header"/>
    <w:basedOn w:val="a"/>
    <w:link w:val="a7"/>
    <w:rsid w:val="0014550D"/>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rsid w:val="0014550D"/>
    <w:rPr>
      <w:rFonts w:ascii="Times New Roman" w:eastAsia="宋体" w:hAnsi="Times New Roman" w:cs="Times New Roman"/>
      <w:sz w:val="18"/>
      <w:szCs w:val="18"/>
    </w:rPr>
  </w:style>
  <w:style w:type="paragraph" w:styleId="a8">
    <w:name w:val="footer"/>
    <w:basedOn w:val="a"/>
    <w:link w:val="a9"/>
    <w:rsid w:val="0014550D"/>
    <w:pPr>
      <w:tabs>
        <w:tab w:val="center" w:pos="4153"/>
        <w:tab w:val="right" w:pos="8306"/>
      </w:tabs>
      <w:snapToGrid w:val="0"/>
      <w:jc w:val="left"/>
    </w:pPr>
    <w:rPr>
      <w:sz w:val="18"/>
      <w:szCs w:val="18"/>
    </w:rPr>
  </w:style>
  <w:style w:type="character" w:customStyle="1" w:styleId="a9">
    <w:name w:val="页脚字符"/>
    <w:basedOn w:val="a0"/>
    <w:link w:val="a8"/>
    <w:rsid w:val="0014550D"/>
    <w:rPr>
      <w:rFonts w:ascii="Times New Roman" w:eastAsia="宋体" w:hAnsi="Times New Roman" w:cs="Times New Roman"/>
      <w:sz w:val="18"/>
      <w:szCs w:val="18"/>
    </w:rPr>
  </w:style>
  <w:style w:type="paragraph" w:customStyle="1" w:styleId="1">
    <w:name w:val="正文1"/>
    <w:rsid w:val="00EF587F"/>
    <w:pPr>
      <w:pBdr>
        <w:top w:val="nil"/>
        <w:left w:val="nil"/>
        <w:bottom w:val="nil"/>
        <w:right w:val="nil"/>
        <w:between w:val="nil"/>
        <w:bar w:val="nil"/>
      </w:pBdr>
      <w:spacing w:after="200"/>
    </w:pPr>
    <w:rPr>
      <w:rFonts w:ascii="Arial Unicode MS" w:eastAsia="宋体" w:hAnsi="Arial Unicode MS" w:cs="Arial Unicode MS" w:hint="eastAsia"/>
      <w:color w:val="000000"/>
      <w:kern w:val="0"/>
      <w:sz w:val="22"/>
      <w:szCs w:val="22"/>
      <w:u w:color="000000"/>
      <w:bdr w:val="nil"/>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1851">
      <w:bodyDiv w:val="1"/>
      <w:marLeft w:val="0"/>
      <w:marRight w:val="0"/>
      <w:marTop w:val="0"/>
      <w:marBottom w:val="0"/>
      <w:divBdr>
        <w:top w:val="none" w:sz="0" w:space="0" w:color="auto"/>
        <w:left w:val="none" w:sz="0" w:space="0" w:color="auto"/>
        <w:bottom w:val="none" w:sz="0" w:space="0" w:color="auto"/>
        <w:right w:val="none" w:sz="0" w:space="0" w:color="auto"/>
      </w:divBdr>
    </w:div>
    <w:div w:id="1078213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269</Words>
  <Characters>1534</Characters>
  <Application>Microsoft Macintosh Word</Application>
  <DocSecurity>0</DocSecurity>
  <Lines>12</Lines>
  <Paragraphs>3</Paragraphs>
  <ScaleCrop>false</ScaleCrop>
  <Company>MY-gForce</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Lu</dc:creator>
  <cp:keywords/>
  <dc:description/>
  <cp:lastModifiedBy>Max Lu</cp:lastModifiedBy>
  <cp:revision>4</cp:revision>
  <dcterms:created xsi:type="dcterms:W3CDTF">2020-08-26T15:51:00Z</dcterms:created>
  <dcterms:modified xsi:type="dcterms:W3CDTF">2020-08-27T02:44:00Z</dcterms:modified>
</cp:coreProperties>
</file>