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4A86D" w14:textId="09A7F08C" w:rsidR="00B75EEC" w:rsidRDefault="00B75EEC" w:rsidP="00417FA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cs="Arial"/>
          <w:b/>
          <w:bCs/>
          <w:sz w:val="28"/>
          <w:szCs w:val="28"/>
        </w:rPr>
      </w:pPr>
      <w:r w:rsidRPr="00B75EEC">
        <w:rPr>
          <w:rFonts w:ascii="Arial" w:cs="Arial" w:hint="eastAsia"/>
          <w:b/>
          <w:bCs/>
          <w:sz w:val="28"/>
          <w:szCs w:val="28"/>
        </w:rPr>
        <w:t>2021</w:t>
      </w:r>
      <w:r w:rsidRPr="00B75EEC">
        <w:rPr>
          <w:rFonts w:ascii="Arial" w:cs="Arial" w:hint="eastAsia"/>
          <w:b/>
          <w:bCs/>
          <w:sz w:val="28"/>
          <w:szCs w:val="28"/>
        </w:rPr>
        <w:t>北京大众金融员工大会</w:t>
      </w:r>
    </w:p>
    <w:p w14:paraId="2329AA51" w14:textId="0AC3D7D2" w:rsidR="003866BB" w:rsidRDefault="00417FAD" w:rsidP="00417FA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cs="Arial"/>
          <w:b/>
          <w:bCs/>
          <w:sz w:val="28"/>
          <w:szCs w:val="28"/>
        </w:rPr>
      </w:pPr>
      <w:r w:rsidRPr="00417FAD">
        <w:rPr>
          <w:rFonts w:ascii="Arial" w:cs="Arial" w:hint="eastAsia"/>
          <w:b/>
          <w:bCs/>
          <w:sz w:val="28"/>
          <w:szCs w:val="28"/>
        </w:rPr>
        <w:t>拍摄及活动拍摄（含视频制作及云相册）服务</w:t>
      </w:r>
      <w:r>
        <w:rPr>
          <w:rFonts w:ascii="Arial" w:cs="Arial" w:hint="eastAsia"/>
          <w:b/>
          <w:bCs/>
          <w:sz w:val="28"/>
          <w:szCs w:val="28"/>
        </w:rPr>
        <w:t>合同</w:t>
      </w:r>
    </w:p>
    <w:p w14:paraId="225EB035" w14:textId="77777777" w:rsidR="00417FAD" w:rsidRDefault="00417FAD" w:rsidP="00417FA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1"/>
          <w:szCs w:val="21"/>
        </w:rPr>
      </w:pPr>
    </w:p>
    <w:p w14:paraId="572DA49E" w14:textId="716C2055" w:rsidR="00D61DA1" w:rsidRPr="003866BB" w:rsidRDefault="00D11367" w:rsidP="00584742">
      <w:pPr>
        <w:snapToGrid w:val="0"/>
        <w:spacing w:line="360" w:lineRule="auto"/>
        <w:jc w:val="left"/>
        <w:rPr>
          <w:rFonts w:ascii="宋体" w:eastAsia="宋体" w:hAnsi="宋体"/>
          <w:b/>
          <w:bCs/>
          <w:sz w:val="21"/>
          <w:szCs w:val="21"/>
        </w:rPr>
      </w:pPr>
      <w:r w:rsidRPr="003866BB"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甲方</w:t>
      </w:r>
      <w:r w:rsidRPr="003866BB">
        <w:rPr>
          <w:rFonts w:ascii="宋体" w:eastAsia="宋体" w:hAnsi="宋体" w:cs="Times New Roman" w:hint="eastAsia"/>
          <w:b/>
          <w:bCs/>
          <w:kern w:val="0"/>
          <w:sz w:val="21"/>
          <w:szCs w:val="21"/>
        </w:rPr>
        <w:t xml:space="preserve">: </w:t>
      </w:r>
      <w:r w:rsidR="003866BB" w:rsidRPr="003866BB">
        <w:rPr>
          <w:rFonts w:ascii="宋体" w:eastAsia="宋体" w:hAnsi="宋体" w:cs="PingFang SC" w:hint="eastAsia"/>
          <w:b/>
          <w:bCs/>
          <w:kern w:val="0"/>
          <w:sz w:val="21"/>
          <w:szCs w:val="21"/>
        </w:rPr>
        <w:t>北京博源意嘉市场咨询有限公司</w:t>
      </w:r>
    </w:p>
    <w:p w14:paraId="0D1129ED" w14:textId="2BD05BBA" w:rsidR="00D61DA1" w:rsidRPr="003866BB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 xml:space="preserve">纳税人识别号: 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91110108786882526E</w:t>
      </w:r>
    </w:p>
    <w:p w14:paraId="66822B7B" w14:textId="07E37BA8" w:rsidR="00D61DA1" w:rsidRPr="003866BB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 xml:space="preserve">开户银行: </w:t>
      </w:r>
      <w:r w:rsidR="003866BB" w:rsidRPr="003866BB">
        <w:rPr>
          <w:rFonts w:ascii="宋体" w:eastAsia="宋体" w:hAnsi="宋体" w:cs="PingFang SC" w:hint="eastAsia"/>
          <w:kern w:val="0"/>
          <w:sz w:val="21"/>
          <w:szCs w:val="21"/>
        </w:rPr>
        <w:t>中国建设银行北京百子湾路支行</w:t>
      </w:r>
    </w:p>
    <w:p w14:paraId="2ACB0B57" w14:textId="202B148D" w:rsidR="00D61DA1" w:rsidRPr="003866BB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 xml:space="preserve">开户账号: 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11001029400053009457</w:t>
      </w:r>
    </w:p>
    <w:p w14:paraId="4A7ED389" w14:textId="74DD4F9A" w:rsidR="00D61DA1" w:rsidRPr="003866BB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>地址:</w:t>
      </w:r>
      <w:r w:rsidR="003866BB" w:rsidRPr="003866BB">
        <w:rPr>
          <w:rFonts w:ascii="宋体" w:eastAsia="宋体" w:hAnsi="宋体" w:cs="PingFang SC" w:hint="eastAsia"/>
          <w:kern w:val="0"/>
          <w:sz w:val="21"/>
          <w:szCs w:val="21"/>
        </w:rPr>
        <w:t xml:space="preserve"> 北京市朝阳区深沟村（无线电元件九厂）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[2-1]44</w:t>
      </w:r>
      <w:r w:rsidR="003866BB" w:rsidRPr="003866BB">
        <w:rPr>
          <w:rFonts w:ascii="宋体" w:eastAsia="宋体" w:hAnsi="宋体" w:cs="PingFang SC" w:hint="eastAsia"/>
          <w:kern w:val="0"/>
          <w:sz w:val="21"/>
          <w:szCs w:val="21"/>
        </w:rPr>
        <w:t>幢平房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C106-A</w:t>
      </w:r>
      <w:r w:rsidR="003866BB" w:rsidRPr="003866BB">
        <w:rPr>
          <w:rFonts w:ascii="宋体" w:eastAsia="宋体" w:hAnsi="宋体" w:cs="PingFang SC" w:hint="eastAsia"/>
          <w:kern w:val="0"/>
          <w:sz w:val="21"/>
          <w:szCs w:val="21"/>
        </w:rPr>
        <w:t>室</w:t>
      </w:r>
    </w:p>
    <w:p w14:paraId="56060A87" w14:textId="04661B7B" w:rsidR="00584742" w:rsidRPr="003866BB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 xml:space="preserve">电话:  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01064688223</w:t>
      </w:r>
    </w:p>
    <w:p w14:paraId="74F43223" w14:textId="7C0FEE6E" w:rsidR="00D61DA1" w:rsidRPr="003866BB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b/>
          <w:bCs/>
          <w:kern w:val="0"/>
          <w:sz w:val="21"/>
          <w:szCs w:val="21"/>
        </w:rPr>
        <w:t>乙方：</w:t>
      </w:r>
      <w:r w:rsidR="003866BB" w:rsidRPr="003866BB">
        <w:rPr>
          <w:rFonts w:ascii="宋体" w:eastAsia="宋体" w:hAnsi="宋体" w:cs="PingFang SC" w:hint="eastAsia"/>
          <w:b/>
          <w:bCs/>
          <w:kern w:val="0"/>
          <w:sz w:val="21"/>
          <w:szCs w:val="21"/>
        </w:rPr>
        <w:t>北京寅泰文化传播有限公司</w:t>
      </w:r>
    </w:p>
    <w:p w14:paraId="57345FA0" w14:textId="68ADEC8D" w:rsidR="00D61DA1" w:rsidRPr="003866BB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 xml:space="preserve">纳税人识别号: 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91110116MA0186QR47</w:t>
      </w:r>
    </w:p>
    <w:p w14:paraId="0F456128" w14:textId="284C21CB" w:rsidR="00D61DA1" w:rsidRPr="003866BB" w:rsidRDefault="00D11367" w:rsidP="00584742">
      <w:pPr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 xml:space="preserve">开户银行: </w:t>
      </w:r>
      <w:r w:rsidR="003866BB" w:rsidRPr="003866BB">
        <w:rPr>
          <w:rFonts w:ascii="宋体" w:eastAsia="宋体" w:hAnsi="宋体" w:cs="PingFang SC" w:hint="eastAsia"/>
          <w:kern w:val="0"/>
          <w:sz w:val="21"/>
          <w:szCs w:val="21"/>
        </w:rPr>
        <w:t>中国建设银行北京财满街支行</w:t>
      </w:r>
    </w:p>
    <w:p w14:paraId="73AD01D0" w14:textId="5B5DAB2E" w:rsidR="00D61DA1" w:rsidRPr="003866BB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>开户账号:</w:t>
      </w:r>
      <w:r w:rsidRPr="003866BB">
        <w:rPr>
          <w:rFonts w:ascii="宋体" w:eastAsia="宋体" w:hAnsi="宋体" w:cs="Times New Roman"/>
          <w:kern w:val="0"/>
          <w:sz w:val="21"/>
          <w:szCs w:val="21"/>
        </w:rPr>
        <w:t xml:space="preserve"> 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11050172790000001696</w:t>
      </w:r>
    </w:p>
    <w:p w14:paraId="4F2B70F0" w14:textId="68B9057A" w:rsidR="00D61DA1" w:rsidRPr="003866BB" w:rsidRDefault="00D11367" w:rsidP="00584742">
      <w:pPr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>地址:</w:t>
      </w:r>
      <w:r w:rsidRPr="003866BB">
        <w:rPr>
          <w:rFonts w:ascii="宋体" w:eastAsia="宋体" w:hAnsi="宋体" w:cs="Times New Roman"/>
          <w:kern w:val="0"/>
          <w:sz w:val="21"/>
          <w:szCs w:val="21"/>
        </w:rPr>
        <w:t xml:space="preserve"> </w:t>
      </w:r>
      <w:r w:rsidR="003866BB" w:rsidRPr="003866BB">
        <w:rPr>
          <w:rFonts w:ascii="宋体" w:eastAsia="宋体" w:hAnsi="宋体" w:cs="PingFang SC" w:hint="eastAsia"/>
          <w:kern w:val="0"/>
          <w:sz w:val="21"/>
          <w:szCs w:val="21"/>
        </w:rPr>
        <w:t>北京市怀柔区桥梓镇兴桥大街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1</w:t>
      </w:r>
      <w:r w:rsidR="003866BB" w:rsidRPr="003866BB">
        <w:rPr>
          <w:rFonts w:ascii="宋体" w:eastAsia="宋体" w:hAnsi="宋体" w:cs="PingFang SC" w:hint="eastAsia"/>
          <w:kern w:val="0"/>
          <w:sz w:val="21"/>
          <w:szCs w:val="21"/>
        </w:rPr>
        <w:t>号南楼</w:t>
      </w:r>
      <w:r w:rsidR="003866BB" w:rsidRPr="003866BB">
        <w:rPr>
          <w:rFonts w:ascii="宋体" w:eastAsia="宋体" w:hAnsi="宋体" w:cs="PingFang SC"/>
          <w:kern w:val="0"/>
          <w:sz w:val="21"/>
          <w:szCs w:val="21"/>
        </w:rPr>
        <w:t>203</w:t>
      </w:r>
      <w:r w:rsidR="003866BB" w:rsidRPr="003866BB">
        <w:rPr>
          <w:rFonts w:ascii="宋体" w:eastAsia="宋体" w:hAnsi="宋体" w:cs="PingFang SC" w:hint="eastAsia"/>
          <w:kern w:val="0"/>
          <w:sz w:val="21"/>
          <w:szCs w:val="21"/>
        </w:rPr>
        <w:t>室</w:t>
      </w:r>
    </w:p>
    <w:p w14:paraId="50988213" w14:textId="476C892C" w:rsidR="00D61DA1" w:rsidRPr="003866BB" w:rsidRDefault="00D11367" w:rsidP="00584742">
      <w:pPr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1"/>
          <w:szCs w:val="21"/>
        </w:rPr>
      </w:pPr>
      <w:r w:rsidRPr="003866BB">
        <w:rPr>
          <w:rFonts w:ascii="宋体" w:eastAsia="宋体" w:hAnsi="宋体" w:cs="Times New Roman" w:hint="eastAsia"/>
          <w:kern w:val="0"/>
          <w:sz w:val="21"/>
          <w:szCs w:val="21"/>
        </w:rPr>
        <w:t>电话：</w:t>
      </w:r>
      <w:r w:rsidR="003866BB" w:rsidRPr="003866BB">
        <w:rPr>
          <w:rFonts w:ascii="宋体" w:eastAsia="宋体" w:hAnsi="宋体" w:cs="Times New Roman"/>
          <w:kern w:val="0"/>
          <w:sz w:val="21"/>
          <w:szCs w:val="21"/>
        </w:rPr>
        <w:t>18800125012</w:t>
      </w:r>
    </w:p>
    <w:p w14:paraId="1E57A919" w14:textId="77777777" w:rsidR="00FF753C" w:rsidRDefault="00FF753C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</w:pPr>
    </w:p>
    <w:p w14:paraId="23E6D0D7" w14:textId="5A70396B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</w:rPr>
      </w:pPr>
      <w:r>
        <w:rPr>
          <w:rFonts w:ascii="宋体" w:eastAsia="宋体" w:hAnsi="Times New Roman" w:cs="宋体" w:hint="eastAsia"/>
          <w:kern w:val="0"/>
        </w:rPr>
        <w:t>第一部分</w:t>
      </w:r>
      <w:r>
        <w:rPr>
          <w:rFonts w:ascii="Times New Roman" w:eastAsia="宋体" w:hAnsi="Times New Roman" w:cs="Times New Roman"/>
          <w:b/>
          <w:bCs/>
          <w:kern w:val="0"/>
        </w:rPr>
        <w:t xml:space="preserve">  </w:t>
      </w:r>
      <w:r>
        <w:rPr>
          <w:rFonts w:ascii="宋体" w:eastAsia="宋体" w:hAnsi="Times New Roman" w:cs="宋体" w:hint="eastAsia"/>
          <w:kern w:val="0"/>
        </w:rPr>
        <w:t>商务条款</w:t>
      </w:r>
    </w:p>
    <w:p w14:paraId="68E69B93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第一条</w:t>
      </w:r>
      <w:r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  <w:t xml:space="preserve">  </w:t>
      </w:r>
      <w:r>
        <w:rPr>
          <w:rFonts w:ascii="宋体" w:eastAsia="宋体" w:hAnsi="Times New Roman" w:cs="宋体" w:hint="eastAsia"/>
          <w:kern w:val="0"/>
          <w:sz w:val="21"/>
          <w:szCs w:val="21"/>
        </w:rPr>
        <w:t>委托事务</w:t>
      </w:r>
    </w:p>
    <w:p w14:paraId="71EB3D93" w14:textId="6231B359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0"/>
          <w:sz w:val="21"/>
          <w:szCs w:val="21"/>
          <w:u w:val="single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双方根据法律法规的规定，本着平等、互利、互惠、诚实守信的原则，经友好协商，甲方委托乙方就</w:t>
      </w:r>
      <w:r w:rsidR="00B75EEC">
        <w:rPr>
          <w:rFonts w:ascii="宋体" w:eastAsia="宋体" w:hAnsi="Times New Roman" w:cs="宋体" w:hint="eastAsia"/>
          <w:kern w:val="0"/>
          <w:sz w:val="21"/>
          <w:szCs w:val="21"/>
          <w:u w:val="single"/>
        </w:rPr>
        <w:t xml:space="preserve"> 乙方2021.</w:t>
      </w:r>
      <w:r w:rsidR="00B75EEC" w:rsidRPr="00B75EEC">
        <w:rPr>
          <w:rFonts w:ascii="宋体" w:eastAsia="宋体" w:hAnsi="Times New Roman" w:cs="宋体" w:hint="eastAsia"/>
          <w:kern w:val="0"/>
          <w:sz w:val="21"/>
          <w:szCs w:val="21"/>
          <w:u w:val="single"/>
        </w:rPr>
        <w:t>10.30活动拍摄</w:t>
      </w:r>
      <w:r w:rsidR="00417FAD" w:rsidRPr="00417FAD">
        <w:rPr>
          <w:rFonts w:ascii="宋体" w:eastAsia="宋体" w:hAnsi="Times New Roman" w:cs="宋体" w:hint="eastAsia"/>
          <w:kern w:val="0"/>
          <w:sz w:val="21"/>
          <w:szCs w:val="21"/>
          <w:u w:val="single"/>
        </w:rPr>
        <w:t>（含视频制作及云相册）</w:t>
      </w:r>
      <w:r>
        <w:rPr>
          <w:rFonts w:ascii="宋体" w:eastAsia="宋体" w:hAnsi="Times New Roman" w:cs="宋体" w:hint="eastAsia"/>
          <w:kern w:val="0"/>
          <w:sz w:val="21"/>
          <w:szCs w:val="21"/>
        </w:rPr>
        <w:t>工作，为明确双方权利和义务签订本合同，双方共同遵照执行。</w:t>
      </w:r>
    </w:p>
    <w:p w14:paraId="68A6352C" w14:textId="0EA497D2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乙方的工作内容为：</w:t>
      </w:r>
      <w:r>
        <w:rPr>
          <w:rFonts w:ascii="Times New Roman" w:eastAsia="宋体" w:hAnsi="Times New Roman" w:cs="Times New Roman"/>
          <w:kern w:val="0"/>
          <w:sz w:val="21"/>
          <w:szCs w:val="21"/>
        </w:rPr>
        <w:t xml:space="preserve"> </w:t>
      </w:r>
    </w:p>
    <w:p w14:paraId="35CBD625" w14:textId="5F32067A" w:rsidR="005B4399" w:rsidRDefault="00883CD6" w:rsidP="00584742">
      <w:pPr>
        <w:pStyle w:val="a3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 w:rsidRPr="00883CD6">
        <w:rPr>
          <w:rFonts w:ascii="Times New Roman" w:eastAsia="宋体" w:hAnsi="Times New Roman" w:cs="Times New Roman"/>
          <w:kern w:val="0"/>
          <w:sz w:val="21"/>
          <w:szCs w:val="21"/>
        </w:rPr>
        <w:t>2021</w:t>
      </w:r>
      <w:r w:rsidRPr="00883CD6">
        <w:rPr>
          <w:rFonts w:ascii="Times New Roman" w:eastAsia="宋体" w:hAnsi="Times New Roman" w:cs="Times New Roman" w:hint="eastAsia"/>
          <w:kern w:val="0"/>
          <w:sz w:val="21"/>
          <w:szCs w:val="21"/>
        </w:rPr>
        <w:t>年</w:t>
      </w:r>
      <w:r w:rsidR="00B75EEC">
        <w:rPr>
          <w:rFonts w:ascii="Times New Roman" w:eastAsia="宋体" w:hAnsi="Times New Roman" w:cs="Times New Roman" w:hint="eastAsia"/>
          <w:kern w:val="0"/>
          <w:sz w:val="21"/>
          <w:szCs w:val="21"/>
        </w:rPr>
        <w:t>10</w:t>
      </w:r>
      <w:r w:rsidRPr="00883CD6">
        <w:rPr>
          <w:rFonts w:ascii="Times New Roman" w:eastAsia="宋体" w:hAnsi="Times New Roman" w:cs="Times New Roman" w:hint="eastAsia"/>
          <w:kern w:val="0"/>
          <w:sz w:val="21"/>
          <w:szCs w:val="21"/>
        </w:rPr>
        <w:t>月</w:t>
      </w:r>
      <w:r w:rsidR="00B75EEC">
        <w:rPr>
          <w:rFonts w:ascii="Times New Roman" w:eastAsia="宋体" w:hAnsi="Times New Roman" w:cs="Times New Roman" w:hint="eastAsia"/>
          <w:kern w:val="0"/>
          <w:sz w:val="21"/>
          <w:szCs w:val="21"/>
        </w:rPr>
        <w:t>30</w:t>
      </w:r>
      <w:r w:rsidR="00B75EEC">
        <w:rPr>
          <w:rFonts w:ascii="Times New Roman" w:eastAsia="宋体" w:hAnsi="Times New Roman" w:cs="Times New Roman" w:hint="eastAsia"/>
          <w:kern w:val="0"/>
          <w:sz w:val="21"/>
          <w:szCs w:val="21"/>
        </w:rPr>
        <w:t>号</w:t>
      </w:r>
      <w:r w:rsidR="005B4399">
        <w:rPr>
          <w:rFonts w:ascii="Times New Roman" w:eastAsia="宋体" w:hAnsi="Times New Roman" w:cs="Times New Roman" w:hint="eastAsia"/>
          <w:kern w:val="0"/>
          <w:sz w:val="21"/>
          <w:szCs w:val="21"/>
        </w:rPr>
        <w:t>活动拍摄、</w:t>
      </w:r>
      <w:r w:rsidR="003E5D63">
        <w:rPr>
          <w:rFonts w:ascii="Times New Roman" w:eastAsia="宋体" w:hAnsi="Times New Roman" w:cs="Times New Roman" w:hint="eastAsia"/>
          <w:kern w:val="0"/>
          <w:sz w:val="21"/>
          <w:szCs w:val="21"/>
        </w:rPr>
        <w:t>后期内容</w:t>
      </w:r>
      <w:r w:rsidR="005B4399">
        <w:rPr>
          <w:rFonts w:ascii="Times New Roman" w:eastAsia="宋体" w:hAnsi="Times New Roman" w:cs="Times New Roman" w:hint="eastAsia"/>
          <w:kern w:val="0"/>
          <w:sz w:val="21"/>
          <w:szCs w:val="21"/>
        </w:rPr>
        <w:t>制作（详情见附件报价明细）</w:t>
      </w:r>
      <w:r w:rsidR="00D11367">
        <w:rPr>
          <w:rFonts w:ascii="Times New Roman" w:eastAsia="宋体" w:hAnsi="Times New Roman" w:cs="Times New Roman"/>
          <w:kern w:val="0"/>
          <w:sz w:val="21"/>
          <w:szCs w:val="21"/>
        </w:rPr>
        <w:t xml:space="preserve">   </w:t>
      </w:r>
    </w:p>
    <w:p w14:paraId="4B52D417" w14:textId="42544445" w:rsidR="00D61DA1" w:rsidRDefault="00D11367" w:rsidP="00584742">
      <w:pPr>
        <w:pStyle w:val="a3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Times New Roman" w:eastAsia="宋体" w:hAnsi="Times New Roman" w:cs="Times New Roman"/>
          <w:kern w:val="0"/>
          <w:sz w:val="21"/>
          <w:szCs w:val="21"/>
        </w:rPr>
        <w:t xml:space="preserve">                 </w:t>
      </w:r>
    </w:p>
    <w:p w14:paraId="439F60E7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第二条</w:t>
      </w:r>
      <w:r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  <w:t xml:space="preserve">  </w:t>
      </w:r>
      <w:r>
        <w:rPr>
          <w:rFonts w:ascii="宋体" w:eastAsia="宋体" w:hAnsi="Times New Roman" w:cs="宋体" w:hint="eastAsia"/>
          <w:kern w:val="0"/>
          <w:sz w:val="21"/>
          <w:szCs w:val="21"/>
        </w:rPr>
        <w:t>委托事务的权限与具体要求</w:t>
      </w:r>
    </w:p>
    <w:p w14:paraId="545562FF" w14:textId="656C97E9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Arial" w:eastAsia="宋体" w:hAnsi="Arial" w:cs="Arial"/>
          <w:kern w:val="0"/>
          <w:sz w:val="21"/>
          <w:szCs w:val="21"/>
        </w:rPr>
        <w:t>1</w:t>
      </w:r>
      <w:r>
        <w:rPr>
          <w:rFonts w:ascii="宋体" w:eastAsia="宋体" w:hAnsi="Arial" w:cs="宋体" w:hint="eastAsia"/>
          <w:kern w:val="0"/>
          <w:sz w:val="21"/>
          <w:szCs w:val="21"/>
        </w:rPr>
        <w:t>．合同签订后，乙方根据甲方的要求进行</w:t>
      </w:r>
      <w:r w:rsidRPr="00651D29">
        <w:rPr>
          <w:rFonts w:ascii="宋体" w:eastAsia="宋体" w:hAnsi="Arial" w:cs="宋体" w:hint="eastAsia"/>
          <w:kern w:val="0"/>
          <w:sz w:val="21"/>
          <w:szCs w:val="21"/>
        </w:rPr>
        <w:t>拍摄</w:t>
      </w:r>
      <w:r w:rsidR="00651D29" w:rsidRPr="00651D29">
        <w:rPr>
          <w:rFonts w:ascii="宋体" w:eastAsia="宋体" w:hAnsi="Arial" w:cs="宋体" w:hint="eastAsia"/>
          <w:kern w:val="0"/>
          <w:sz w:val="21"/>
          <w:szCs w:val="21"/>
        </w:rPr>
        <w:t>及视频制作</w:t>
      </w:r>
      <w:r>
        <w:rPr>
          <w:rFonts w:ascii="宋体" w:eastAsia="宋体" w:hAnsi="Arial" w:cs="宋体" w:hint="eastAsia"/>
          <w:kern w:val="0"/>
          <w:sz w:val="21"/>
          <w:szCs w:val="21"/>
        </w:rPr>
        <w:t>，乙方应在甲方要求的具体期限内完成具体的工作并交付甲方。</w:t>
      </w:r>
    </w:p>
    <w:p w14:paraId="6AC3ABBF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Arial" w:eastAsia="宋体" w:hAnsi="Arial" w:cs="Arial"/>
          <w:kern w:val="0"/>
          <w:sz w:val="21"/>
          <w:szCs w:val="21"/>
        </w:rPr>
        <w:t>2</w:t>
      </w:r>
      <w:r>
        <w:rPr>
          <w:rFonts w:ascii="宋体" w:eastAsia="宋体" w:hAnsi="Arial" w:cs="宋体" w:hint="eastAsia"/>
          <w:kern w:val="0"/>
          <w:sz w:val="21"/>
          <w:szCs w:val="21"/>
        </w:rPr>
        <w:t>．乙方交付给甲方的工作成果应符合经双方共同书面确认的制作内容，如有修改，甲方应通过书面或多方口头协商、短信、微信、邮件等方式通知乙方，终审交片后，甲方提出修改要求，依据实际情况，另行协商相关费用。</w:t>
      </w:r>
    </w:p>
    <w:p w14:paraId="6FA0B9CB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Arial" w:eastAsia="宋体" w:hAnsi="Arial" w:cs="Arial"/>
          <w:kern w:val="0"/>
          <w:sz w:val="21"/>
          <w:szCs w:val="21"/>
        </w:rPr>
        <w:t>3</w:t>
      </w:r>
      <w:r>
        <w:rPr>
          <w:rFonts w:ascii="宋体" w:eastAsia="宋体" w:hAnsi="Arial" w:cs="宋体" w:hint="eastAsia"/>
          <w:kern w:val="0"/>
          <w:sz w:val="21"/>
          <w:szCs w:val="21"/>
        </w:rPr>
        <w:t>．乙方在完成甲方要求的工作内容时，应符合有关国家规定的标准和法律。</w:t>
      </w:r>
    </w:p>
    <w:p w14:paraId="040480CF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</w:p>
    <w:p w14:paraId="3BCE3395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第三条</w:t>
      </w:r>
      <w:r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  <w:t xml:space="preserve"> </w:t>
      </w:r>
      <w:r>
        <w:rPr>
          <w:rFonts w:ascii="宋体" w:eastAsia="宋体" w:hAnsi="Times New Roman" w:cs="宋体" w:hint="eastAsia"/>
          <w:kern w:val="0"/>
          <w:sz w:val="21"/>
          <w:szCs w:val="21"/>
        </w:rPr>
        <w:t>委托事务交付的时间、地点、方式</w:t>
      </w:r>
    </w:p>
    <w:p w14:paraId="7B72031D" w14:textId="77777777" w:rsidR="005B4399" w:rsidRDefault="00D11367" w:rsidP="003E5D63">
      <w:pPr>
        <w:widowControl/>
        <w:tabs>
          <w:tab w:val="left" w:pos="78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Arial" w:cs="宋体"/>
          <w:kern w:val="0"/>
          <w:sz w:val="21"/>
          <w:szCs w:val="21"/>
        </w:rPr>
      </w:pPr>
      <w:r>
        <w:rPr>
          <w:rFonts w:ascii="宋体" w:eastAsia="宋体" w:hAnsi="Arial" w:cs="宋体" w:hint="eastAsia"/>
          <w:kern w:val="0"/>
          <w:sz w:val="21"/>
          <w:szCs w:val="21"/>
        </w:rPr>
        <w:lastRenderedPageBreak/>
        <w:t>工作时间</w:t>
      </w:r>
      <w:r w:rsidR="005B4399">
        <w:rPr>
          <w:rFonts w:ascii="宋体" w:eastAsia="宋体" w:hAnsi="Arial" w:cs="宋体" w:hint="eastAsia"/>
          <w:kern w:val="0"/>
          <w:sz w:val="21"/>
          <w:szCs w:val="21"/>
        </w:rPr>
        <w:t>及地点</w:t>
      </w:r>
      <w:r>
        <w:rPr>
          <w:rFonts w:ascii="宋体" w:eastAsia="宋体" w:hAnsi="Arial" w:cs="宋体" w:hint="eastAsia"/>
          <w:kern w:val="0"/>
          <w:sz w:val="21"/>
          <w:szCs w:val="21"/>
        </w:rPr>
        <w:t>：</w:t>
      </w:r>
    </w:p>
    <w:p w14:paraId="2181EE5C" w14:textId="4875CE9F" w:rsidR="003E5D63" w:rsidRPr="003E5D63" w:rsidRDefault="003E5D63" w:rsidP="005B439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活动拍摄</w:t>
      </w:r>
      <w:r w:rsidR="00B75EEC">
        <w:rPr>
          <w:rFonts w:ascii="Times New Roman" w:eastAsia="宋体" w:hAnsi="Times New Roman" w:cs="Times New Roman" w:hint="eastAsia"/>
          <w:kern w:val="0"/>
          <w:sz w:val="21"/>
          <w:szCs w:val="21"/>
        </w:rPr>
        <w:t>地点</w:t>
      </w:r>
      <w:r w:rsidR="005B4399" w:rsidRPr="00D3583E">
        <w:rPr>
          <w:rFonts w:ascii="Times New Roman" w:eastAsia="宋体" w:hAnsi="Times New Roman" w:cs="Times New Roman" w:hint="eastAsia"/>
          <w:kern w:val="0"/>
          <w:sz w:val="21"/>
          <w:szCs w:val="21"/>
        </w:rPr>
        <w:t>：</w:t>
      </w:r>
      <w:r w:rsidR="00B75EEC" w:rsidRPr="00B75EEC">
        <w:rPr>
          <w:rFonts w:ascii="Times New Roman" w:eastAsia="宋体" w:hAnsi="Times New Roman" w:cs="Times New Roman" w:hint="eastAsia"/>
          <w:kern w:val="0"/>
          <w:sz w:val="21"/>
          <w:szCs w:val="21"/>
        </w:rPr>
        <w:t>国贸三期三层宴会厅</w:t>
      </w:r>
      <w:r w:rsidR="00B75EEC" w:rsidRPr="003E5D63">
        <w:rPr>
          <w:rFonts w:ascii="Times New Roman" w:eastAsia="宋体" w:hAnsi="Times New Roman" w:cs="Times New Roman"/>
          <w:kern w:val="0"/>
          <w:sz w:val="21"/>
          <w:szCs w:val="21"/>
        </w:rPr>
        <w:t xml:space="preserve"> </w:t>
      </w:r>
    </w:p>
    <w:p w14:paraId="0FCD3145" w14:textId="578D11E5" w:rsidR="00D61DA1" w:rsidRPr="00A3689C" w:rsidRDefault="005B4399" w:rsidP="003E5D63">
      <w:pPr>
        <w:widowControl/>
        <w:tabs>
          <w:tab w:val="left" w:pos="78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 w:rsidRPr="00A3689C">
        <w:rPr>
          <w:rFonts w:ascii="Times New Roman" w:eastAsia="宋体" w:hAnsi="Times New Roman" w:cs="Times New Roman" w:hint="eastAsia"/>
          <w:kern w:val="0"/>
          <w:sz w:val="21"/>
          <w:szCs w:val="21"/>
        </w:rPr>
        <w:t>后期</w:t>
      </w:r>
      <w:r w:rsidR="00372C48" w:rsidRPr="00A3689C">
        <w:rPr>
          <w:rFonts w:ascii="Times New Roman" w:eastAsia="宋体" w:hAnsi="Times New Roman" w:cs="Times New Roman" w:hint="eastAsia"/>
          <w:kern w:val="0"/>
          <w:sz w:val="21"/>
          <w:szCs w:val="21"/>
        </w:rPr>
        <w:t>制作</w:t>
      </w:r>
      <w:r w:rsidRPr="00A3689C">
        <w:rPr>
          <w:rFonts w:ascii="Times New Roman" w:eastAsia="宋体" w:hAnsi="Times New Roman" w:cs="Times New Roman" w:hint="eastAsia"/>
          <w:kern w:val="0"/>
          <w:sz w:val="21"/>
          <w:szCs w:val="21"/>
        </w:rPr>
        <w:t>：北京</w:t>
      </w:r>
    </w:p>
    <w:p w14:paraId="02E74AAF" w14:textId="7DE0B622" w:rsidR="00A3689C" w:rsidRPr="00A3689C" w:rsidRDefault="00A3689C" w:rsidP="00A3689C">
      <w:pPr>
        <w:widowControl/>
        <w:tabs>
          <w:tab w:val="left" w:pos="78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 w:rsidRPr="00A3689C">
        <w:rPr>
          <w:rFonts w:ascii="Times New Roman" w:eastAsia="宋体" w:hAnsi="Times New Roman" w:cs="Times New Roman" w:hint="eastAsia"/>
          <w:kern w:val="0"/>
          <w:sz w:val="21"/>
          <w:szCs w:val="21"/>
          <w:highlight w:val="yellow"/>
        </w:rPr>
        <w:t>如甲方活动时间及拍摄天数有</w:t>
      </w:r>
      <w:r>
        <w:rPr>
          <w:rFonts w:ascii="Times New Roman" w:eastAsia="宋体" w:hAnsi="Times New Roman" w:cs="Times New Roman" w:hint="eastAsia"/>
          <w:kern w:val="0"/>
          <w:sz w:val="21"/>
          <w:szCs w:val="21"/>
          <w:highlight w:val="yellow"/>
        </w:rPr>
        <w:t>调整</w:t>
      </w:r>
      <w:r w:rsidRPr="00A3689C">
        <w:rPr>
          <w:rFonts w:ascii="Times New Roman" w:eastAsia="宋体" w:hAnsi="Times New Roman" w:cs="Times New Roman" w:hint="eastAsia"/>
          <w:kern w:val="0"/>
          <w:sz w:val="21"/>
          <w:szCs w:val="21"/>
          <w:highlight w:val="yellow"/>
        </w:rPr>
        <w:t>，则按实际拍摄天数结算。</w:t>
      </w:r>
    </w:p>
    <w:p w14:paraId="3C82E3B3" w14:textId="77777777" w:rsidR="005B4399" w:rsidRPr="00A3689C" w:rsidRDefault="005B4399" w:rsidP="003E5D63">
      <w:pPr>
        <w:widowControl/>
        <w:tabs>
          <w:tab w:val="left" w:pos="78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0"/>
          <w:sz w:val="21"/>
          <w:szCs w:val="21"/>
        </w:rPr>
      </w:pPr>
    </w:p>
    <w:p w14:paraId="4DE7D9B7" w14:textId="77777777" w:rsidR="00D61DA1" w:rsidRDefault="00D11367" w:rsidP="00584742">
      <w:pPr>
        <w:widowControl/>
        <w:tabs>
          <w:tab w:val="left" w:pos="78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第四条</w:t>
      </w:r>
      <w:r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  <w:t xml:space="preserve">  </w:t>
      </w:r>
      <w:r>
        <w:rPr>
          <w:rFonts w:ascii="宋体" w:eastAsia="宋体" w:hAnsi="Times New Roman" w:cs="宋体" w:hint="eastAsia"/>
          <w:kern w:val="0"/>
          <w:sz w:val="21"/>
          <w:szCs w:val="21"/>
        </w:rPr>
        <w:t>甲方的权利与义务</w:t>
      </w:r>
    </w:p>
    <w:p w14:paraId="52981D6B" w14:textId="50393905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  <w:u w:val="single"/>
        </w:rPr>
      </w:pPr>
      <w:r>
        <w:rPr>
          <w:rFonts w:ascii="Arial" w:eastAsia="宋体" w:hAnsi="Arial" w:cs="Arial"/>
          <w:kern w:val="0"/>
          <w:sz w:val="21"/>
          <w:szCs w:val="21"/>
        </w:rPr>
        <w:t>1</w:t>
      </w:r>
      <w:r>
        <w:rPr>
          <w:rFonts w:ascii="宋体" w:eastAsia="宋体" w:hAnsi="Arial" w:cs="宋体" w:hint="eastAsia"/>
          <w:kern w:val="0"/>
          <w:sz w:val="21"/>
          <w:szCs w:val="21"/>
        </w:rPr>
        <w:t>．甲方负责提供</w:t>
      </w:r>
      <w:r w:rsidR="00651D29" w:rsidRPr="00651D29">
        <w:rPr>
          <w:rFonts w:ascii="宋体" w:eastAsia="宋体" w:hAnsi="Arial" w:cs="宋体" w:hint="eastAsia"/>
          <w:kern w:val="0"/>
          <w:sz w:val="21"/>
          <w:szCs w:val="21"/>
        </w:rPr>
        <w:t>拍摄及视频制作</w:t>
      </w:r>
      <w:r>
        <w:rPr>
          <w:rFonts w:ascii="宋体" w:eastAsia="宋体" w:hAnsi="Arial" w:cs="宋体" w:hint="eastAsia"/>
          <w:kern w:val="0"/>
          <w:sz w:val="21"/>
          <w:szCs w:val="21"/>
        </w:rPr>
        <w:t>的相关需求。</w:t>
      </w:r>
    </w:p>
    <w:p w14:paraId="30AD66D7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Arial" w:eastAsia="宋体" w:hAnsi="Arial" w:cs="Arial" w:hint="eastAsia"/>
          <w:kern w:val="0"/>
          <w:sz w:val="21"/>
          <w:szCs w:val="21"/>
        </w:rPr>
        <w:t>2</w:t>
      </w:r>
      <w:r>
        <w:rPr>
          <w:rFonts w:ascii="宋体" w:eastAsia="宋体" w:hAnsi="Arial" w:cs="宋体" w:hint="eastAsia"/>
          <w:kern w:val="0"/>
          <w:sz w:val="21"/>
          <w:szCs w:val="21"/>
        </w:rPr>
        <w:t>．应按合同约定向乙方支付委托费用。</w:t>
      </w:r>
    </w:p>
    <w:p w14:paraId="074F1F33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Arial" w:eastAsia="宋体" w:hAnsi="Arial" w:cs="Arial" w:hint="eastAsia"/>
          <w:kern w:val="0"/>
          <w:sz w:val="21"/>
          <w:szCs w:val="21"/>
        </w:rPr>
        <w:t>3</w:t>
      </w:r>
      <w:r>
        <w:rPr>
          <w:rFonts w:ascii="宋体" w:eastAsia="宋体" w:hAnsi="Arial" w:cs="宋体" w:hint="eastAsia"/>
          <w:kern w:val="0"/>
          <w:sz w:val="21"/>
          <w:szCs w:val="21"/>
        </w:rPr>
        <w:t>．应在乙方工作完成后，对工作成果做出及时确认，否则，因此导致延误，最终交片时间相应顺延，并由甲方自行承担相应的损失。</w:t>
      </w:r>
    </w:p>
    <w:p w14:paraId="016C99E2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</w:p>
    <w:p w14:paraId="3E5828FA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第五条</w:t>
      </w:r>
      <w:r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  <w:t xml:space="preserve">  </w:t>
      </w:r>
      <w:r>
        <w:rPr>
          <w:rFonts w:ascii="宋体" w:eastAsia="宋体" w:hAnsi="Times New Roman" w:cs="宋体" w:hint="eastAsia"/>
          <w:kern w:val="0"/>
          <w:sz w:val="21"/>
          <w:szCs w:val="21"/>
        </w:rPr>
        <w:t>乙方的权利与义务</w:t>
      </w:r>
    </w:p>
    <w:p w14:paraId="5728C94D" w14:textId="61A5F884" w:rsidR="00D61DA1" w:rsidRDefault="00D11367" w:rsidP="00584742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宋体" w:hAnsi="Arial" w:cs="Arial"/>
          <w:kern w:val="0"/>
          <w:sz w:val="21"/>
          <w:szCs w:val="21"/>
        </w:rPr>
      </w:pPr>
      <w:r>
        <w:rPr>
          <w:rFonts w:ascii="Arial" w:eastAsia="宋体" w:hAnsi="Arial" w:cs="Arial" w:hint="eastAsia"/>
          <w:kern w:val="0"/>
          <w:sz w:val="21"/>
          <w:szCs w:val="21"/>
        </w:rPr>
        <w:t>应按照甲方需求进行拍摄</w:t>
      </w:r>
      <w:r w:rsidR="00C74603">
        <w:rPr>
          <w:rFonts w:ascii="Arial" w:eastAsia="宋体" w:hAnsi="Arial" w:cs="Arial" w:hint="eastAsia"/>
          <w:kern w:val="0"/>
          <w:sz w:val="21"/>
          <w:szCs w:val="21"/>
        </w:rPr>
        <w:t>及视频</w:t>
      </w:r>
      <w:r>
        <w:rPr>
          <w:rFonts w:ascii="Arial" w:eastAsia="宋体" w:hAnsi="Arial" w:cs="Arial" w:hint="eastAsia"/>
          <w:kern w:val="0"/>
          <w:sz w:val="21"/>
          <w:szCs w:val="21"/>
        </w:rPr>
        <w:t>制作并按约定时间提交成片。</w:t>
      </w:r>
    </w:p>
    <w:p w14:paraId="52BF630B" w14:textId="77777777" w:rsidR="00D61DA1" w:rsidRDefault="00D11367" w:rsidP="00584742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宋体" w:hAnsi="Arial" w:cs="Arial"/>
          <w:kern w:val="0"/>
          <w:sz w:val="21"/>
          <w:szCs w:val="21"/>
        </w:rPr>
      </w:pPr>
      <w:r>
        <w:rPr>
          <w:rFonts w:ascii="宋体" w:eastAsia="宋体" w:hAnsi="Arial" w:cs="宋体" w:hint="eastAsia"/>
          <w:kern w:val="0"/>
          <w:sz w:val="21"/>
          <w:szCs w:val="21"/>
        </w:rPr>
        <w:t>有权按合同约定向甲方收取委托费用。</w:t>
      </w:r>
      <w:r>
        <w:rPr>
          <w:rFonts w:ascii="Arial" w:eastAsia="宋体" w:hAnsi="Arial" w:cs="Arial"/>
          <w:kern w:val="0"/>
          <w:sz w:val="21"/>
          <w:szCs w:val="21"/>
        </w:rPr>
        <w:t xml:space="preserve"> </w:t>
      </w:r>
    </w:p>
    <w:p w14:paraId="13476F32" w14:textId="2EA1A22F" w:rsidR="00D61DA1" w:rsidRPr="00FF753C" w:rsidRDefault="00D11367" w:rsidP="00584742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宋体" w:hAnsi="Arial" w:cs="Arial"/>
          <w:kern w:val="0"/>
          <w:sz w:val="21"/>
          <w:szCs w:val="21"/>
        </w:rPr>
      </w:pPr>
      <w:r>
        <w:rPr>
          <w:rFonts w:ascii="宋体" w:eastAsia="宋体" w:hAnsi="Arial" w:cs="宋体" w:hint="eastAsia"/>
          <w:kern w:val="0"/>
          <w:sz w:val="21"/>
          <w:szCs w:val="21"/>
        </w:rPr>
        <w:t>在项目执行过程中要积极配合推进项目进程。</w:t>
      </w:r>
    </w:p>
    <w:p w14:paraId="09D7AA3D" w14:textId="2A1758D9" w:rsidR="00FF753C" w:rsidRPr="00FF753C" w:rsidRDefault="00FF753C" w:rsidP="00584742">
      <w:pPr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宋体" w:hAnsi="Arial" w:cs="Arial"/>
          <w:kern w:val="0"/>
          <w:sz w:val="21"/>
          <w:szCs w:val="21"/>
          <w:highlight w:val="yellow"/>
        </w:rPr>
      </w:pPr>
      <w:r>
        <w:rPr>
          <w:rFonts w:ascii="Arial" w:eastAsia="宋体" w:hAnsi="Arial" w:cs="Arial" w:hint="eastAsia"/>
          <w:kern w:val="0"/>
          <w:sz w:val="21"/>
          <w:szCs w:val="21"/>
          <w:highlight w:val="yellow"/>
        </w:rPr>
        <w:t>除本次活动云相册外，</w:t>
      </w:r>
      <w:r w:rsidRPr="00FF753C">
        <w:rPr>
          <w:rFonts w:ascii="Arial" w:eastAsia="宋体" w:hAnsi="Arial" w:cs="Arial" w:hint="eastAsia"/>
          <w:kern w:val="0"/>
          <w:sz w:val="21"/>
          <w:szCs w:val="21"/>
          <w:highlight w:val="yellow"/>
        </w:rPr>
        <w:t>乙方不可使用</w:t>
      </w:r>
      <w:r>
        <w:rPr>
          <w:rFonts w:ascii="Arial" w:eastAsia="宋体" w:hAnsi="Arial" w:cs="Arial" w:hint="eastAsia"/>
          <w:kern w:val="0"/>
          <w:sz w:val="21"/>
          <w:szCs w:val="21"/>
          <w:highlight w:val="yellow"/>
        </w:rPr>
        <w:t>此次</w:t>
      </w:r>
      <w:r w:rsidRPr="00FF753C">
        <w:rPr>
          <w:rFonts w:ascii="Arial" w:eastAsia="宋体" w:hAnsi="Arial" w:cs="Arial" w:hint="eastAsia"/>
          <w:kern w:val="0"/>
          <w:sz w:val="21"/>
          <w:szCs w:val="21"/>
          <w:highlight w:val="yellow"/>
        </w:rPr>
        <w:t>活动图片或视频放在其他网站或平台进行传播宣传。</w:t>
      </w:r>
    </w:p>
    <w:p w14:paraId="36818E9B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</w:p>
    <w:p w14:paraId="2348A80D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</w:rPr>
        <w:t>第二部分</w:t>
      </w:r>
      <w:r>
        <w:rPr>
          <w:rFonts w:ascii="Times New Roman" w:eastAsia="宋体" w:hAnsi="Times New Roman" w:cs="Times New Roman"/>
          <w:b/>
          <w:bCs/>
          <w:kern w:val="0"/>
        </w:rPr>
        <w:t xml:space="preserve">  </w:t>
      </w:r>
      <w:r>
        <w:rPr>
          <w:rFonts w:ascii="宋体" w:eastAsia="宋体" w:hAnsi="Times New Roman" w:cs="宋体" w:hint="eastAsia"/>
          <w:kern w:val="0"/>
        </w:rPr>
        <w:t>财务条款</w:t>
      </w:r>
    </w:p>
    <w:p w14:paraId="3563C919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宋体" w:eastAsia="宋体" w:hAnsi="Times New Roman" w:cs="宋体" w:hint="eastAsia"/>
          <w:kern w:val="0"/>
          <w:sz w:val="21"/>
          <w:szCs w:val="21"/>
        </w:rPr>
        <w:t>第六条</w:t>
      </w:r>
      <w:r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  <w:t xml:space="preserve">  </w:t>
      </w:r>
      <w:r>
        <w:rPr>
          <w:rFonts w:ascii="宋体" w:eastAsia="宋体" w:hAnsi="Times New Roman" w:cs="宋体" w:hint="eastAsia"/>
          <w:kern w:val="0"/>
          <w:sz w:val="21"/>
          <w:szCs w:val="21"/>
        </w:rPr>
        <w:t>委托费用及其支付时间、方式</w:t>
      </w:r>
      <w:r>
        <w:rPr>
          <w:rFonts w:ascii="Times New Roman" w:eastAsia="宋体" w:hAnsi="Times New Roman" w:cs="Times New Roman"/>
          <w:b/>
          <w:bCs/>
          <w:kern w:val="0"/>
          <w:sz w:val="21"/>
          <w:szCs w:val="21"/>
        </w:rPr>
        <w:t xml:space="preserve">   </w:t>
      </w:r>
      <w:r>
        <w:rPr>
          <w:rFonts w:ascii="Times New Roman" w:eastAsia="宋体" w:hAnsi="Times New Roman" w:cs="Times New Roman"/>
          <w:kern w:val="0"/>
          <w:sz w:val="21"/>
          <w:szCs w:val="21"/>
        </w:rPr>
        <w:t xml:space="preserve"> </w:t>
      </w:r>
    </w:p>
    <w:p w14:paraId="50269DC5" w14:textId="77777777" w:rsidR="00D61DA1" w:rsidRPr="00D3583E" w:rsidRDefault="00D11367" w:rsidP="00584742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Times New Roman" w:eastAsia="宋体" w:hAnsi="Times New Roman" w:cs="Times New Roman"/>
          <w:kern w:val="0"/>
          <w:sz w:val="21"/>
          <w:szCs w:val="21"/>
        </w:rPr>
      </w:pPr>
      <w:r w:rsidRPr="00D3583E">
        <w:rPr>
          <w:rFonts w:ascii="宋体" w:eastAsia="宋体" w:hAnsi="Times New Roman" w:cs="宋体" w:hint="eastAsia"/>
          <w:kern w:val="0"/>
          <w:sz w:val="21"/>
          <w:szCs w:val="21"/>
        </w:rPr>
        <w:t>委托费用：</w:t>
      </w:r>
    </w:p>
    <w:p w14:paraId="747F78A9" w14:textId="25D8ACAA" w:rsidR="00D61DA1" w:rsidRPr="00D3583E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1"/>
          <w:sz w:val="21"/>
          <w:szCs w:val="21"/>
        </w:rPr>
      </w:pPr>
      <w:r w:rsidRPr="00D3583E">
        <w:rPr>
          <w:rFonts w:ascii="宋体" w:eastAsia="宋体" w:hAnsi="Times New Roman" w:cs="宋体" w:hint="eastAsia"/>
          <w:kern w:val="0"/>
          <w:sz w:val="21"/>
          <w:szCs w:val="21"/>
        </w:rPr>
        <w:t>活动拍摄：打包价人民币大写（</w:t>
      </w:r>
      <w:r w:rsidR="00CB0808">
        <w:rPr>
          <w:rFonts w:ascii="宋体" w:eastAsia="宋体" w:hAnsi="Times New Roman" w:cs="宋体" w:hint="eastAsia"/>
          <w:kern w:val="0"/>
          <w:sz w:val="21"/>
          <w:szCs w:val="21"/>
        </w:rPr>
        <w:t>壹万玖仟捌佰</w:t>
      </w:r>
      <w:r w:rsidR="00234A7C">
        <w:rPr>
          <w:rFonts w:ascii="宋体" w:eastAsia="宋体" w:hAnsi="Times New Roman" w:cs="宋体" w:hint="eastAsia"/>
          <w:kern w:val="0"/>
          <w:sz w:val="21"/>
          <w:szCs w:val="21"/>
        </w:rPr>
        <w:t>圆</w:t>
      </w:r>
      <w:r w:rsidRPr="00D3583E">
        <w:rPr>
          <w:rFonts w:ascii="宋体" w:eastAsia="宋体" w:hAnsi="Times New Roman" w:cs="宋体" w:hint="eastAsia"/>
          <w:kern w:val="0"/>
          <w:sz w:val="21"/>
          <w:szCs w:val="21"/>
        </w:rPr>
        <w:t>整），小写（￥</w:t>
      </w:r>
      <w:r w:rsidRPr="00D3583E">
        <w:rPr>
          <w:rFonts w:ascii="宋体" w:eastAsia="宋体" w:hAnsi="Times New Roman" w:cs="宋体"/>
          <w:kern w:val="0"/>
          <w:sz w:val="21"/>
          <w:szCs w:val="21"/>
        </w:rPr>
        <w:t xml:space="preserve"> </w:t>
      </w:r>
      <w:r w:rsidR="00CB0808">
        <w:rPr>
          <w:rFonts w:ascii="宋体" w:eastAsia="宋体" w:hAnsi="Times New Roman" w:cs="宋体"/>
          <w:kern w:val="0"/>
          <w:sz w:val="21"/>
          <w:szCs w:val="21"/>
        </w:rPr>
        <w:t>198</w:t>
      </w:r>
      <w:r w:rsidR="001E2364" w:rsidRPr="00D3583E">
        <w:rPr>
          <w:rFonts w:ascii="宋体" w:eastAsia="宋体" w:hAnsi="Times New Roman" w:cs="宋体"/>
          <w:kern w:val="0"/>
          <w:sz w:val="21"/>
          <w:szCs w:val="21"/>
        </w:rPr>
        <w:t>0</w:t>
      </w:r>
      <w:r w:rsidR="001D3484">
        <w:rPr>
          <w:rFonts w:ascii="宋体" w:eastAsia="宋体" w:hAnsi="Times New Roman" w:cs="宋体"/>
          <w:kern w:val="0"/>
          <w:sz w:val="21"/>
          <w:szCs w:val="21"/>
        </w:rPr>
        <w:t>0</w:t>
      </w:r>
      <w:r w:rsidRPr="00D3583E">
        <w:rPr>
          <w:rFonts w:ascii="宋体" w:eastAsia="宋体" w:hAnsi="Times New Roman" w:cs="宋体"/>
          <w:kern w:val="0"/>
          <w:sz w:val="21"/>
          <w:szCs w:val="21"/>
        </w:rPr>
        <w:t>.00</w:t>
      </w:r>
      <w:r w:rsidRPr="00D3583E">
        <w:rPr>
          <w:rFonts w:ascii="宋体" w:eastAsia="宋体" w:hAnsi="Times New Roman" w:cs="宋体" w:hint="eastAsia"/>
          <w:kern w:val="1"/>
          <w:sz w:val="21"/>
          <w:szCs w:val="21"/>
        </w:rPr>
        <w:t>元）。</w:t>
      </w:r>
    </w:p>
    <w:p w14:paraId="5944F363" w14:textId="125F68AF" w:rsidR="00D61DA1" w:rsidRPr="00D3583E" w:rsidRDefault="00D11367" w:rsidP="00584742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Chars="0" w:firstLine="0"/>
        <w:jc w:val="left"/>
        <w:rPr>
          <w:rFonts w:ascii="宋体" w:eastAsia="宋体" w:hAnsi="Arial" w:cs="宋体"/>
          <w:kern w:val="1"/>
          <w:sz w:val="21"/>
          <w:szCs w:val="21"/>
        </w:rPr>
      </w:pPr>
      <w:r w:rsidRPr="00D3583E">
        <w:rPr>
          <w:rFonts w:ascii="宋体" w:eastAsia="宋体" w:hAnsi="Arial" w:cs="宋体" w:hint="eastAsia"/>
          <w:kern w:val="1"/>
          <w:sz w:val="21"/>
          <w:szCs w:val="21"/>
        </w:rPr>
        <w:t>支付方式：</w:t>
      </w:r>
      <w:r w:rsidR="00C76A05" w:rsidRPr="00D3583E">
        <w:rPr>
          <w:rFonts w:ascii="宋体" w:eastAsia="宋体" w:hAnsi="Arial" w:cs="宋体" w:hint="eastAsia"/>
          <w:kern w:val="1"/>
          <w:sz w:val="21"/>
          <w:szCs w:val="21"/>
        </w:rPr>
        <w:t>银行电子</w:t>
      </w:r>
      <w:r w:rsidRPr="00D3583E">
        <w:rPr>
          <w:rFonts w:ascii="宋体" w:eastAsia="宋体" w:hAnsi="Arial" w:cs="宋体" w:hint="eastAsia"/>
          <w:kern w:val="1"/>
          <w:sz w:val="21"/>
          <w:szCs w:val="21"/>
        </w:rPr>
        <w:t xml:space="preserve">转账。 </w:t>
      </w:r>
      <w:r w:rsidRPr="00D3583E">
        <w:rPr>
          <w:rFonts w:ascii="宋体" w:eastAsia="宋体" w:hAnsi="Arial" w:cs="宋体"/>
          <w:kern w:val="1"/>
          <w:sz w:val="21"/>
          <w:szCs w:val="21"/>
        </w:rPr>
        <w:t xml:space="preserve"> </w:t>
      </w:r>
    </w:p>
    <w:p w14:paraId="017EB055" w14:textId="32A0E733" w:rsidR="00C774B0" w:rsidRPr="00C774B0" w:rsidRDefault="003C555D" w:rsidP="00C774B0">
      <w:pPr>
        <w:spacing w:line="360" w:lineRule="auto"/>
        <w:jc w:val="left"/>
        <w:rPr>
          <w:rFonts w:ascii="宋体" w:eastAsia="宋体" w:hAnsi="宋体"/>
          <w:sz w:val="21"/>
          <w:szCs w:val="21"/>
          <w:highlight w:val="yellow"/>
        </w:rPr>
      </w:pPr>
      <w:r w:rsidRPr="00C774B0">
        <w:rPr>
          <w:rFonts w:ascii="宋体" w:eastAsia="宋体" w:hAnsi="宋体" w:hint="eastAsia"/>
          <w:sz w:val="21"/>
          <w:szCs w:val="21"/>
          <w:highlight w:val="yellow"/>
        </w:rPr>
        <w:t>3</w:t>
      </w:r>
      <w:r w:rsidRPr="00C774B0">
        <w:rPr>
          <w:rFonts w:ascii="宋体" w:eastAsia="宋体" w:hAnsi="宋体"/>
          <w:sz w:val="21"/>
          <w:szCs w:val="21"/>
          <w:highlight w:val="yellow"/>
        </w:rPr>
        <w:t>.</w:t>
      </w:r>
      <w:r w:rsidRPr="00C774B0">
        <w:rPr>
          <w:rFonts w:ascii="宋体" w:eastAsia="宋体" w:hAnsi="宋体" w:hint="eastAsia"/>
          <w:sz w:val="21"/>
          <w:szCs w:val="21"/>
          <w:highlight w:val="yellow"/>
        </w:rPr>
        <w:t>本合同生效</w:t>
      </w:r>
      <w:r w:rsidR="00DE452E" w:rsidRPr="00C774B0">
        <w:rPr>
          <w:rFonts w:ascii="宋体" w:eastAsia="宋体" w:hAnsi="宋体" w:hint="eastAsia"/>
          <w:sz w:val="21"/>
          <w:szCs w:val="21"/>
          <w:highlight w:val="yellow"/>
        </w:rPr>
        <w:t>当日</w:t>
      </w:r>
      <w:r w:rsidR="001D3484" w:rsidRPr="00C774B0">
        <w:rPr>
          <w:rFonts w:ascii="宋体" w:eastAsia="宋体" w:hAnsi="宋体" w:hint="eastAsia"/>
          <w:sz w:val="21"/>
          <w:szCs w:val="21"/>
          <w:highlight w:val="yellow"/>
        </w:rPr>
        <w:t>起至活动开始前</w:t>
      </w:r>
      <w:r w:rsidRPr="00C774B0">
        <w:rPr>
          <w:rFonts w:ascii="宋体" w:eastAsia="宋体" w:hAnsi="宋体" w:hint="eastAsia"/>
          <w:sz w:val="21"/>
          <w:szCs w:val="21"/>
          <w:highlight w:val="yellow"/>
        </w:rPr>
        <w:t>，</w:t>
      </w:r>
      <w:r w:rsidR="00FF753C" w:rsidRPr="00C774B0">
        <w:rPr>
          <w:rFonts w:ascii="宋体" w:eastAsia="宋体" w:hAnsi="宋体" w:hint="eastAsia"/>
          <w:sz w:val="21"/>
          <w:szCs w:val="21"/>
          <w:highlight w:val="yellow"/>
        </w:rPr>
        <w:t>乙方向甲方开具增值税普通发票，待甲方收到发票的3个工作日内，</w:t>
      </w:r>
      <w:r w:rsidRPr="00C774B0">
        <w:rPr>
          <w:rFonts w:ascii="宋体" w:eastAsia="宋体" w:hAnsi="宋体" w:hint="eastAsia"/>
          <w:sz w:val="21"/>
          <w:szCs w:val="21"/>
          <w:highlight w:val="yellow"/>
        </w:rPr>
        <w:t>甲方向乙方支付合同金额的</w:t>
      </w:r>
      <w:r w:rsidRPr="00C774B0">
        <w:rPr>
          <w:rFonts w:ascii="宋体" w:eastAsia="宋体" w:hAnsi="宋体" w:hint="eastAsia"/>
          <w:sz w:val="21"/>
          <w:szCs w:val="21"/>
          <w:highlight w:val="yellow"/>
          <w:u w:val="single"/>
        </w:rPr>
        <w:t xml:space="preserve"> </w:t>
      </w:r>
      <w:r w:rsidR="001F0A0B">
        <w:rPr>
          <w:rFonts w:ascii="宋体" w:eastAsia="宋体" w:hAnsi="宋体"/>
          <w:sz w:val="21"/>
          <w:szCs w:val="21"/>
          <w:highlight w:val="yellow"/>
          <w:u w:val="single"/>
        </w:rPr>
        <w:t>5</w:t>
      </w:r>
      <w:r w:rsidRPr="00C774B0">
        <w:rPr>
          <w:rFonts w:ascii="宋体" w:eastAsia="宋体" w:hAnsi="宋体" w:hint="eastAsia"/>
          <w:sz w:val="21"/>
          <w:szCs w:val="21"/>
          <w:highlight w:val="yellow"/>
          <w:u w:val="single"/>
        </w:rPr>
        <w:t xml:space="preserve">0 </w:t>
      </w:r>
      <w:r w:rsidRPr="00C774B0">
        <w:rPr>
          <w:rFonts w:ascii="宋体" w:eastAsia="宋体" w:hAnsi="宋体" w:hint="eastAsia"/>
          <w:sz w:val="21"/>
          <w:szCs w:val="21"/>
          <w:highlight w:val="yellow"/>
        </w:rPr>
        <w:t>%</w:t>
      </w:r>
      <w:r w:rsidR="001D3484" w:rsidRPr="00C774B0">
        <w:rPr>
          <w:rFonts w:ascii="宋体" w:eastAsia="宋体" w:hAnsi="宋体" w:hint="eastAsia"/>
          <w:sz w:val="21"/>
          <w:szCs w:val="21"/>
          <w:highlight w:val="yellow"/>
        </w:rPr>
        <w:t>预付款</w:t>
      </w:r>
      <w:r w:rsidR="00CB0808">
        <w:rPr>
          <w:rFonts w:ascii="宋体" w:eastAsia="宋体" w:hAnsi="宋体" w:hint="eastAsia"/>
          <w:sz w:val="21"/>
          <w:szCs w:val="21"/>
          <w:highlight w:val="yellow"/>
          <w:u w:val="single"/>
        </w:rPr>
        <w:t xml:space="preserve"> 99</w:t>
      </w:r>
      <w:r w:rsidR="001D3484" w:rsidRPr="00C774B0">
        <w:rPr>
          <w:rFonts w:ascii="宋体" w:eastAsia="宋体" w:hAnsi="宋体"/>
          <w:sz w:val="21"/>
          <w:szCs w:val="21"/>
          <w:highlight w:val="yellow"/>
          <w:u w:val="single"/>
        </w:rPr>
        <w:t>00</w:t>
      </w:r>
      <w:r w:rsidR="001D3484" w:rsidRPr="00C774B0">
        <w:rPr>
          <w:rFonts w:ascii="宋体" w:eastAsia="宋体" w:hAnsi="宋体" w:hint="eastAsia"/>
          <w:sz w:val="21"/>
          <w:szCs w:val="21"/>
          <w:highlight w:val="yellow"/>
        </w:rPr>
        <w:t>元即人民币</w:t>
      </w:r>
      <w:r w:rsidR="001D3484" w:rsidRPr="00C774B0">
        <w:rPr>
          <w:rFonts w:ascii="宋体" w:eastAsia="宋体" w:hAnsi="宋体"/>
          <w:sz w:val="21"/>
          <w:szCs w:val="21"/>
          <w:highlight w:val="yellow"/>
        </w:rPr>
        <w:t xml:space="preserve"> </w:t>
      </w:r>
      <w:r w:rsidR="00CB0808">
        <w:rPr>
          <w:rFonts w:ascii="宋体" w:eastAsia="宋体" w:hAnsi="宋体" w:hint="eastAsia"/>
          <w:sz w:val="21"/>
          <w:szCs w:val="21"/>
          <w:highlight w:val="yellow"/>
          <w:u w:val="single"/>
        </w:rPr>
        <w:t>玖仟玖佰</w:t>
      </w:r>
      <w:r w:rsidR="001D3484" w:rsidRPr="00C774B0">
        <w:rPr>
          <w:rFonts w:ascii="宋体" w:eastAsia="宋体" w:hAnsi="宋体" w:hint="eastAsia"/>
          <w:sz w:val="21"/>
          <w:szCs w:val="21"/>
          <w:highlight w:val="yellow"/>
          <w:u w:val="single"/>
        </w:rPr>
        <w:t>圆整</w:t>
      </w:r>
      <w:r w:rsidRPr="00C774B0">
        <w:rPr>
          <w:rFonts w:ascii="宋体" w:eastAsia="宋体" w:hAnsi="宋体" w:hint="eastAsia"/>
          <w:sz w:val="21"/>
          <w:szCs w:val="21"/>
          <w:highlight w:val="yellow"/>
        </w:rPr>
        <w:t>；</w:t>
      </w:r>
    </w:p>
    <w:p w14:paraId="348961FA" w14:textId="559D7158" w:rsidR="003C555D" w:rsidRPr="00D3583E" w:rsidRDefault="00C774B0" w:rsidP="00C774B0">
      <w:pPr>
        <w:spacing w:line="360" w:lineRule="auto"/>
        <w:jc w:val="left"/>
        <w:rPr>
          <w:rFonts w:ascii="宋体" w:eastAsia="宋体" w:hAnsi="宋体"/>
          <w:sz w:val="21"/>
          <w:szCs w:val="21"/>
        </w:rPr>
      </w:pPr>
      <w:r w:rsidRPr="00C774B0">
        <w:rPr>
          <w:rFonts w:ascii="宋体" w:eastAsia="宋体" w:hAnsi="宋体" w:hint="eastAsia"/>
          <w:sz w:val="21"/>
          <w:szCs w:val="21"/>
          <w:highlight w:val="yellow"/>
        </w:rPr>
        <w:t>活动结束后，甲方收到乙方提供的增值税普通发票后，于</w:t>
      </w:r>
      <w:r w:rsidR="001F0A0B">
        <w:rPr>
          <w:rFonts w:ascii="宋体" w:eastAsia="宋体" w:hAnsi="宋体"/>
          <w:sz w:val="21"/>
          <w:szCs w:val="21"/>
          <w:highlight w:val="yellow"/>
        </w:rPr>
        <w:t>6</w:t>
      </w:r>
      <w:r w:rsidRPr="00C774B0">
        <w:rPr>
          <w:rFonts w:ascii="宋体" w:eastAsia="宋体" w:hAnsi="宋体"/>
          <w:sz w:val="21"/>
          <w:szCs w:val="21"/>
          <w:highlight w:val="yellow"/>
        </w:rPr>
        <w:t>0</w:t>
      </w:r>
      <w:r w:rsidRPr="00C774B0">
        <w:rPr>
          <w:rFonts w:ascii="宋体" w:eastAsia="宋体" w:hAnsi="宋体" w:hint="eastAsia"/>
          <w:sz w:val="21"/>
          <w:szCs w:val="21"/>
          <w:highlight w:val="yellow"/>
        </w:rPr>
        <w:t>天内，</w:t>
      </w:r>
      <w:r w:rsidR="003C555D" w:rsidRPr="00C774B0">
        <w:rPr>
          <w:rFonts w:ascii="宋体" w:eastAsia="宋体" w:hAnsi="宋体" w:hint="eastAsia"/>
          <w:sz w:val="21"/>
          <w:szCs w:val="21"/>
          <w:highlight w:val="yellow"/>
        </w:rPr>
        <w:t>甲方向乙方支付合同金额的</w:t>
      </w:r>
      <w:r w:rsidR="001F0A0B">
        <w:rPr>
          <w:rFonts w:ascii="宋体" w:eastAsia="宋体" w:hAnsi="宋体" w:hint="eastAsia"/>
          <w:sz w:val="21"/>
          <w:szCs w:val="21"/>
          <w:highlight w:val="yellow"/>
          <w:u w:val="single"/>
        </w:rPr>
        <w:t xml:space="preserve"> 5</w:t>
      </w:r>
      <w:r w:rsidR="003C555D" w:rsidRPr="00C774B0">
        <w:rPr>
          <w:rFonts w:ascii="宋体" w:eastAsia="宋体" w:hAnsi="宋体"/>
          <w:sz w:val="21"/>
          <w:szCs w:val="21"/>
          <w:highlight w:val="yellow"/>
          <w:u w:val="single"/>
        </w:rPr>
        <w:t xml:space="preserve">0 </w:t>
      </w:r>
      <w:r w:rsidR="003C555D" w:rsidRPr="00C774B0">
        <w:rPr>
          <w:rFonts w:ascii="宋体" w:eastAsia="宋体" w:hAnsi="宋体"/>
          <w:sz w:val="21"/>
          <w:szCs w:val="21"/>
          <w:highlight w:val="yellow"/>
        </w:rPr>
        <w:t>%</w:t>
      </w:r>
      <w:r w:rsidR="003C555D" w:rsidRPr="00C774B0">
        <w:rPr>
          <w:rFonts w:ascii="宋体" w:eastAsia="宋体" w:hAnsi="宋体" w:hint="eastAsia"/>
          <w:sz w:val="21"/>
          <w:szCs w:val="21"/>
          <w:highlight w:val="yellow"/>
        </w:rPr>
        <w:t>尾款</w:t>
      </w:r>
      <w:r w:rsidR="001D3484" w:rsidRPr="00C774B0">
        <w:rPr>
          <w:rFonts w:ascii="宋体" w:eastAsia="宋体" w:hAnsi="宋体" w:hint="eastAsia"/>
          <w:sz w:val="21"/>
          <w:szCs w:val="21"/>
          <w:highlight w:val="yellow"/>
          <w:u w:val="single"/>
        </w:rPr>
        <w:t xml:space="preserve"> </w:t>
      </w:r>
      <w:r w:rsidR="00CB0808">
        <w:rPr>
          <w:rFonts w:ascii="宋体" w:eastAsia="宋体" w:hAnsi="宋体"/>
          <w:sz w:val="21"/>
          <w:szCs w:val="21"/>
          <w:highlight w:val="yellow"/>
          <w:u w:val="single"/>
        </w:rPr>
        <w:t>99</w:t>
      </w:r>
      <w:r w:rsidR="001F0A0B">
        <w:rPr>
          <w:rFonts w:ascii="宋体" w:eastAsia="宋体" w:hAnsi="宋体"/>
          <w:sz w:val="21"/>
          <w:szCs w:val="21"/>
          <w:highlight w:val="yellow"/>
          <w:u w:val="single"/>
        </w:rPr>
        <w:t>00</w:t>
      </w:r>
      <w:r w:rsidR="001D3484" w:rsidRPr="00C774B0">
        <w:rPr>
          <w:rFonts w:ascii="宋体" w:eastAsia="宋体" w:hAnsi="宋体" w:hint="eastAsia"/>
          <w:sz w:val="21"/>
          <w:szCs w:val="21"/>
          <w:highlight w:val="yellow"/>
        </w:rPr>
        <w:t>元即人民币</w:t>
      </w:r>
      <w:r w:rsidR="001D3484" w:rsidRPr="00C774B0">
        <w:rPr>
          <w:rFonts w:ascii="宋体" w:eastAsia="宋体" w:hAnsi="宋体" w:hint="eastAsia"/>
          <w:sz w:val="21"/>
          <w:szCs w:val="21"/>
          <w:highlight w:val="yellow"/>
          <w:u w:val="single"/>
        </w:rPr>
        <w:t xml:space="preserve"> </w:t>
      </w:r>
      <w:r w:rsidR="00CB0808">
        <w:rPr>
          <w:rFonts w:ascii="宋体" w:eastAsia="宋体" w:hAnsi="宋体" w:hint="eastAsia"/>
          <w:sz w:val="21"/>
          <w:szCs w:val="21"/>
          <w:highlight w:val="yellow"/>
          <w:u w:val="single"/>
        </w:rPr>
        <w:t>玖仟玖佰</w:t>
      </w:r>
      <w:r w:rsidR="001D3484" w:rsidRPr="00C774B0">
        <w:rPr>
          <w:rFonts w:ascii="宋体" w:eastAsia="宋体" w:hAnsi="宋体" w:hint="eastAsia"/>
          <w:sz w:val="21"/>
          <w:szCs w:val="21"/>
          <w:highlight w:val="yellow"/>
          <w:u w:val="single"/>
        </w:rPr>
        <w:t xml:space="preserve">圆整 </w:t>
      </w:r>
      <w:r w:rsidR="003C555D" w:rsidRPr="00C774B0">
        <w:rPr>
          <w:rFonts w:ascii="宋体" w:eastAsia="宋体" w:hAnsi="宋体" w:hint="eastAsia"/>
          <w:sz w:val="21"/>
          <w:szCs w:val="21"/>
          <w:highlight w:val="yellow"/>
        </w:rPr>
        <w:t>。</w:t>
      </w:r>
    </w:p>
    <w:p w14:paraId="7C80F2E9" w14:textId="3349E1A4" w:rsidR="008A6252" w:rsidRPr="00D3583E" w:rsidRDefault="003C555D" w:rsidP="00DE452E">
      <w:pPr>
        <w:pStyle w:val="a3"/>
        <w:widowControl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Theme="minorEastAsia" w:hAnsiTheme="minorEastAsia" w:cs="PingFang SC"/>
          <w:color w:val="000000"/>
          <w:kern w:val="0"/>
          <w:sz w:val="22"/>
          <w:szCs w:val="22"/>
        </w:rPr>
      </w:pPr>
      <w:r w:rsidRPr="00D3583E">
        <w:rPr>
          <w:rFonts w:ascii="宋体" w:eastAsia="宋体" w:hAnsi="Arial" w:cs="宋体"/>
          <w:kern w:val="1"/>
          <w:sz w:val="21"/>
          <w:szCs w:val="21"/>
        </w:rPr>
        <w:t>4.</w:t>
      </w:r>
      <w:r w:rsidR="00D11367" w:rsidRPr="00D3583E">
        <w:rPr>
          <w:rFonts w:ascii="宋体" w:eastAsia="宋体" w:hAnsi="Arial" w:cs="宋体" w:hint="eastAsia"/>
          <w:kern w:val="1"/>
          <w:sz w:val="21"/>
          <w:szCs w:val="21"/>
        </w:rPr>
        <w:t>公司名称：</w:t>
      </w:r>
      <w:r w:rsidR="001E2364" w:rsidRPr="00D3583E">
        <w:rPr>
          <w:rFonts w:ascii="宋体" w:eastAsia="宋体" w:hAnsi="宋体" w:cs="PingFang SC" w:hint="eastAsia"/>
          <w:kern w:val="0"/>
          <w:sz w:val="21"/>
          <w:szCs w:val="21"/>
        </w:rPr>
        <w:t>北京寅泰文化传播有限公司</w:t>
      </w:r>
    </w:p>
    <w:p w14:paraId="40B6F6F6" w14:textId="5B1CC54B" w:rsidR="008A6252" w:rsidRPr="00D3583E" w:rsidRDefault="001E2364" w:rsidP="00DE452E">
      <w:pPr>
        <w:pStyle w:val="a3"/>
        <w:widowControl/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PingFang SC"/>
          <w:color w:val="000000"/>
          <w:kern w:val="0"/>
          <w:sz w:val="22"/>
          <w:szCs w:val="22"/>
        </w:rPr>
      </w:pPr>
      <w:r w:rsidRPr="00D3583E">
        <w:rPr>
          <w:rFonts w:ascii="宋体" w:eastAsia="宋体" w:hAnsi="Arial" w:cs="宋体" w:hint="eastAsia"/>
          <w:kern w:val="1"/>
          <w:sz w:val="21"/>
          <w:szCs w:val="21"/>
        </w:rPr>
        <w:t>银行</w:t>
      </w:r>
      <w:r w:rsidR="00D11367" w:rsidRPr="00D3583E">
        <w:rPr>
          <w:rFonts w:ascii="宋体" w:eastAsia="宋体" w:hAnsi="Arial" w:cs="宋体" w:hint="eastAsia"/>
          <w:kern w:val="1"/>
          <w:sz w:val="21"/>
          <w:szCs w:val="21"/>
        </w:rPr>
        <w:t>账号：</w:t>
      </w:r>
      <w:r w:rsidRPr="00D3583E">
        <w:rPr>
          <w:rFonts w:ascii="宋体" w:eastAsia="宋体" w:hAnsi="宋体" w:cs="PingFang SC"/>
          <w:kern w:val="0"/>
          <w:sz w:val="21"/>
          <w:szCs w:val="21"/>
        </w:rPr>
        <w:t>11050172790000001696</w:t>
      </w:r>
    </w:p>
    <w:p w14:paraId="0A58734B" w14:textId="7DB1472E" w:rsidR="00D61DA1" w:rsidRDefault="00D11367" w:rsidP="00DE452E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Arial" w:cs="宋体"/>
          <w:kern w:val="1"/>
          <w:sz w:val="21"/>
          <w:szCs w:val="21"/>
        </w:rPr>
      </w:pPr>
      <w:r w:rsidRPr="00D3583E">
        <w:rPr>
          <w:rFonts w:ascii="宋体" w:eastAsia="宋体" w:hAnsi="Arial" w:cs="宋体" w:hint="eastAsia"/>
          <w:kern w:val="1"/>
          <w:sz w:val="21"/>
          <w:szCs w:val="21"/>
        </w:rPr>
        <w:t xml:space="preserve">  开户</w:t>
      </w:r>
      <w:r w:rsidR="001E2364" w:rsidRPr="00D3583E">
        <w:rPr>
          <w:rFonts w:ascii="宋体" w:eastAsia="宋体" w:hAnsi="Arial" w:cs="宋体" w:hint="eastAsia"/>
          <w:kern w:val="1"/>
          <w:sz w:val="21"/>
          <w:szCs w:val="21"/>
        </w:rPr>
        <w:t>银</w:t>
      </w:r>
      <w:r w:rsidRPr="00D3583E">
        <w:rPr>
          <w:rFonts w:ascii="宋体" w:eastAsia="宋体" w:hAnsi="Arial" w:cs="宋体" w:hint="eastAsia"/>
          <w:kern w:val="1"/>
          <w:sz w:val="21"/>
          <w:szCs w:val="21"/>
        </w:rPr>
        <w:t>行：</w:t>
      </w:r>
      <w:r w:rsidR="001E2364" w:rsidRPr="00D3583E">
        <w:rPr>
          <w:rFonts w:ascii="宋体" w:eastAsia="宋体" w:hAnsi="宋体" w:cs="PingFang SC" w:hint="eastAsia"/>
          <w:kern w:val="0"/>
          <w:sz w:val="21"/>
          <w:szCs w:val="21"/>
        </w:rPr>
        <w:t>中国建设银行北京财满街支行</w:t>
      </w:r>
    </w:p>
    <w:p w14:paraId="7E4BAD27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Arial" w:eastAsia="宋体" w:hAnsi="Arial" w:cs="Arial"/>
          <w:kern w:val="1"/>
          <w:sz w:val="21"/>
          <w:szCs w:val="21"/>
        </w:rPr>
      </w:pPr>
    </w:p>
    <w:p w14:paraId="383EB81D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1"/>
        </w:rPr>
      </w:pPr>
      <w:r>
        <w:rPr>
          <w:rFonts w:ascii="宋体" w:eastAsia="宋体" w:hAnsi="Arial" w:cs="宋体" w:hint="eastAsia"/>
          <w:kern w:val="1"/>
        </w:rPr>
        <w:t xml:space="preserve">   第三部分</w:t>
      </w:r>
      <w:r>
        <w:rPr>
          <w:rFonts w:ascii="Times New Roman" w:eastAsia="宋体" w:hAnsi="Times New Roman" w:cs="Times New Roman"/>
          <w:b/>
          <w:bCs/>
          <w:kern w:val="1"/>
        </w:rPr>
        <w:t xml:space="preserve">  </w:t>
      </w:r>
      <w:r>
        <w:rPr>
          <w:rFonts w:ascii="宋体" w:eastAsia="宋体" w:hAnsi="Times New Roman" w:cs="宋体" w:hint="eastAsia"/>
          <w:kern w:val="1"/>
        </w:rPr>
        <w:t>法律条款</w:t>
      </w:r>
    </w:p>
    <w:p w14:paraId="592A0F9E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第七条</w:t>
      </w:r>
      <w:r>
        <w:rPr>
          <w:rFonts w:ascii="Times New Roman" w:eastAsia="宋体" w:hAnsi="Times New Roman" w:cs="Times New Roman"/>
          <w:b/>
          <w:bCs/>
          <w:kern w:val="1"/>
          <w:sz w:val="21"/>
          <w:szCs w:val="21"/>
        </w:rPr>
        <w:t xml:space="preserve">  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合同变更、解除、终止</w:t>
      </w:r>
    </w:p>
    <w:p w14:paraId="3DA60D7F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宋体" w:eastAsia="宋体" w:hAnsi="Times New Roman" w:cs="宋体"/>
          <w:kern w:val="1"/>
          <w:sz w:val="21"/>
          <w:szCs w:val="21"/>
        </w:rPr>
        <w:lastRenderedPageBreak/>
        <w:t>1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．合同变更：经甲、乙双方协商一致，可以对本合同部分条款变更。但必须以书面形式，且甲、乙双方及其法定代表人（或授权代表人）签字并盖章。</w:t>
      </w:r>
    </w:p>
    <w:p w14:paraId="26608699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Times New Roman" w:eastAsia="宋体" w:hAnsi="Times New Roman" w:cs="Times New Roman"/>
          <w:kern w:val="1"/>
          <w:sz w:val="21"/>
          <w:szCs w:val="21"/>
        </w:rPr>
        <w:t>2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合同解除：经甲、乙双方协商一致，可以解除本合同。但必须以书面形式，且甲、乙双方及其法定代表人（或授权代表人）签字并盖章。解除方因解除合同给对方造成损失的，除不可归责于解除方的事由外，应当负责赔偿。</w:t>
      </w:r>
    </w:p>
    <w:p w14:paraId="60185DAB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宋体" w:eastAsia="宋体" w:hAnsi="Times New Roman" w:cs="宋体"/>
          <w:kern w:val="1"/>
          <w:sz w:val="21"/>
          <w:szCs w:val="21"/>
        </w:rPr>
        <w:t>3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．合同终止：因不可抗力无法继续履行合同或者合同履行完毕，合同即告终止。</w:t>
      </w:r>
    </w:p>
    <w:p w14:paraId="21CE4AE8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</w:p>
    <w:p w14:paraId="021C5B56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第八条</w:t>
      </w:r>
      <w:r>
        <w:rPr>
          <w:rFonts w:ascii="宋体" w:eastAsia="宋体" w:hAnsi="Times New Roman" w:cs="宋体"/>
          <w:kern w:val="1"/>
          <w:sz w:val="21"/>
          <w:szCs w:val="21"/>
        </w:rPr>
        <w:t xml:space="preserve">  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违约责任</w:t>
      </w:r>
    </w:p>
    <w:p w14:paraId="14E8966F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Times New Roman" w:eastAsia="宋体" w:hAnsi="Times New Roman" w:cs="Times New Roman"/>
          <w:kern w:val="1"/>
          <w:sz w:val="21"/>
          <w:szCs w:val="21"/>
        </w:rPr>
        <w:t>1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．非因甲方原因或不可抗拒力，乙方逾期交付工作成果，每逾期一天应承担合同总金额百分之五的违约金。若该等逾期是由于甲方原因造成的，乙方免责。</w:t>
      </w:r>
    </w:p>
    <w:p w14:paraId="39DFEFE7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Times New Roman" w:eastAsia="宋体" w:hAnsi="Times New Roman" w:cs="Times New Roman"/>
          <w:kern w:val="1"/>
          <w:sz w:val="21"/>
          <w:szCs w:val="21"/>
        </w:rPr>
        <w:t>2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．非因乙方原因或不可抗力，甲方逾期付款的，每逾期一天，应向乙方支付合同总金额百分之五的违约金。若该等逾期是由于乙方原因造成的，甲方免责。</w:t>
      </w:r>
    </w:p>
    <w:p w14:paraId="5F0337A6" w14:textId="77777777" w:rsidR="00D61DA1" w:rsidRDefault="00D11367" w:rsidP="00584742">
      <w:pPr>
        <w:widowControl/>
        <w:tabs>
          <w:tab w:val="left" w:pos="720"/>
          <w:tab w:val="left" w:pos="234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Times New Roman" w:eastAsia="宋体" w:hAnsi="Times New Roman" w:cs="Times New Roman"/>
          <w:kern w:val="1"/>
          <w:sz w:val="21"/>
          <w:szCs w:val="21"/>
        </w:rPr>
        <w:t>3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．因不可抗力不能履行合同的，不承担违约责任。一方因不可抗力不能履行合同的，应当在不可抗力出现后次日内通知对方，以减轻可能给对方造成的损失，并且应当在</w:t>
      </w:r>
      <w:r>
        <w:rPr>
          <w:rFonts w:ascii="Times New Roman" w:eastAsia="宋体" w:hAnsi="Times New Roman" w:cs="Times New Roman"/>
          <w:kern w:val="1"/>
          <w:sz w:val="21"/>
          <w:szCs w:val="21"/>
        </w:rPr>
        <w:t>10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日内提供证明。不可抗力包括：</w:t>
      </w:r>
    </w:p>
    <w:p w14:paraId="197AC721" w14:textId="0CEFFB33" w:rsidR="00D61DA1" w:rsidRPr="00584742" w:rsidRDefault="00584742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1</w:t>
      </w:r>
      <w:r>
        <w:rPr>
          <w:rFonts w:ascii="宋体" w:eastAsia="宋体" w:hAnsi="Times New Roman" w:cs="宋体"/>
          <w:kern w:val="1"/>
          <w:sz w:val="21"/>
          <w:szCs w:val="21"/>
        </w:rPr>
        <w:t xml:space="preserve">) </w:t>
      </w:r>
      <w:r w:rsidR="00D11367" w:rsidRPr="00584742">
        <w:rPr>
          <w:rFonts w:ascii="宋体" w:eastAsia="宋体" w:hAnsi="Times New Roman" w:cs="宋体" w:hint="eastAsia"/>
          <w:kern w:val="1"/>
          <w:sz w:val="21"/>
          <w:szCs w:val="21"/>
        </w:rPr>
        <w:t>自然原因：水灾、旱灾、风灾、火灾、地震等；</w:t>
      </w:r>
    </w:p>
    <w:p w14:paraId="1635FF14" w14:textId="2653D688" w:rsidR="00D61DA1" w:rsidRPr="00584742" w:rsidRDefault="00584742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2</w:t>
      </w:r>
      <w:r>
        <w:rPr>
          <w:rFonts w:ascii="宋体" w:eastAsia="宋体" w:hAnsi="Times New Roman" w:cs="宋体"/>
          <w:kern w:val="1"/>
          <w:sz w:val="21"/>
          <w:szCs w:val="21"/>
        </w:rPr>
        <w:t xml:space="preserve">) </w:t>
      </w:r>
      <w:r w:rsidR="00D11367" w:rsidRPr="00584742">
        <w:rPr>
          <w:rFonts w:ascii="宋体" w:eastAsia="宋体" w:hAnsi="Times New Roman" w:cs="宋体" w:hint="eastAsia"/>
          <w:kern w:val="1"/>
          <w:sz w:val="21"/>
          <w:szCs w:val="21"/>
        </w:rPr>
        <w:t>社会原因：战争、武装冲突、罢工、骚乱等；</w:t>
      </w:r>
    </w:p>
    <w:p w14:paraId="79C32E40" w14:textId="3790DD2E" w:rsidR="00584742" w:rsidRPr="00584742" w:rsidRDefault="00584742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3</w:t>
      </w:r>
      <w:r>
        <w:rPr>
          <w:rFonts w:ascii="宋体" w:eastAsia="宋体" w:hAnsi="Times New Roman" w:cs="宋体"/>
          <w:kern w:val="1"/>
          <w:sz w:val="21"/>
          <w:szCs w:val="21"/>
        </w:rPr>
        <w:t xml:space="preserve">) </w:t>
      </w:r>
      <w:r w:rsidR="00D11367" w:rsidRPr="00584742">
        <w:rPr>
          <w:rFonts w:ascii="宋体" w:eastAsia="宋体" w:hAnsi="Times New Roman" w:cs="宋体" w:hint="eastAsia"/>
          <w:kern w:val="1"/>
          <w:sz w:val="21"/>
          <w:szCs w:val="21"/>
        </w:rPr>
        <w:t>国家原因：立法、行政、司法等。</w:t>
      </w:r>
    </w:p>
    <w:p w14:paraId="5421DDFC" w14:textId="39047430" w:rsidR="00D61DA1" w:rsidRPr="00584742" w:rsidRDefault="00584742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宋体" w:eastAsia="宋体" w:hAnsi="Times New Roman" w:cs="宋体"/>
          <w:kern w:val="1"/>
          <w:sz w:val="21"/>
          <w:szCs w:val="21"/>
        </w:rPr>
        <w:t xml:space="preserve">4) </w:t>
      </w:r>
      <w:r w:rsidR="00D11367" w:rsidRPr="00584742">
        <w:rPr>
          <w:rFonts w:ascii="宋体" w:eastAsia="宋体" w:hAnsi="Times New Roman" w:cs="宋体" w:hint="eastAsia"/>
          <w:kern w:val="1"/>
          <w:sz w:val="21"/>
          <w:szCs w:val="21"/>
        </w:rPr>
        <w:t>个人原因：严重不可继续工作之疾病、伤害行为、违法行为。</w:t>
      </w:r>
    </w:p>
    <w:p w14:paraId="324DFD77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</w:p>
    <w:p w14:paraId="75018DCD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</w:p>
    <w:p w14:paraId="57A9EDED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第九条</w:t>
      </w:r>
      <w:r>
        <w:rPr>
          <w:rFonts w:ascii="Times New Roman" w:eastAsia="宋体" w:hAnsi="Times New Roman" w:cs="Times New Roman"/>
          <w:b/>
          <w:bCs/>
          <w:kern w:val="1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kern w:val="1"/>
          <w:sz w:val="21"/>
          <w:szCs w:val="21"/>
        </w:rPr>
        <w:t xml:space="preserve"> 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其他</w:t>
      </w:r>
    </w:p>
    <w:p w14:paraId="2D199210" w14:textId="77777777" w:rsidR="00D61DA1" w:rsidRDefault="00D11367" w:rsidP="00584742">
      <w:pPr>
        <w:widowControl/>
        <w:tabs>
          <w:tab w:val="left" w:pos="36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Times New Roman" w:eastAsia="宋体" w:hAnsi="Times New Roman" w:cs="Times New Roman"/>
          <w:kern w:val="1"/>
          <w:sz w:val="21"/>
          <w:szCs w:val="21"/>
        </w:rPr>
        <w:t>1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．本合同适用中华人民共和国的法律、法规。</w:t>
      </w:r>
    </w:p>
    <w:p w14:paraId="4905380B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Times New Roman" w:eastAsia="宋体" w:hAnsi="Times New Roman" w:cs="Times New Roman"/>
          <w:kern w:val="1"/>
          <w:sz w:val="21"/>
          <w:szCs w:val="21"/>
        </w:rPr>
        <w:t>2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．本合同经甲、乙双方及其法定代表人（或授权代表人）签字并盖章后生效。</w:t>
      </w:r>
    </w:p>
    <w:p w14:paraId="6843DBBB" w14:textId="77777777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Times New Roman" w:eastAsia="宋体" w:hAnsi="Times New Roman" w:cs="Times New Roman"/>
          <w:kern w:val="1"/>
          <w:sz w:val="21"/>
          <w:szCs w:val="21"/>
        </w:rPr>
        <w:t>3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．本合同一式二份，甲、乙双方各执一份，各份具有同等法律效力。</w:t>
      </w:r>
    </w:p>
    <w:p w14:paraId="0E5177B1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</w:p>
    <w:p w14:paraId="66698436" w14:textId="77777777" w:rsidR="00D61DA1" w:rsidRDefault="00D61DA1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</w:p>
    <w:p w14:paraId="7901ED52" w14:textId="7AB7862E" w:rsidR="00D61DA1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Arial" w:cs="宋体"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甲方：</w:t>
      </w:r>
      <w:r w:rsidR="00A933C2" w:rsidRPr="00A933C2">
        <w:rPr>
          <w:rFonts w:ascii="宋体" w:eastAsia="宋体" w:hAnsi="宋体" w:cs="PingFang SC" w:hint="eastAsia"/>
          <w:kern w:val="0"/>
          <w:sz w:val="21"/>
          <w:szCs w:val="21"/>
        </w:rPr>
        <w:t>北京博源意嘉市场咨询有限公司</w:t>
      </w:r>
      <w:r>
        <w:rPr>
          <w:rFonts w:ascii="宋体" w:eastAsia="宋体" w:hAnsi="Arial" w:cs="宋体"/>
          <w:kern w:val="1"/>
          <w:sz w:val="21"/>
          <w:szCs w:val="21"/>
        </w:rPr>
        <w:t xml:space="preserve"> </w:t>
      </w:r>
      <w:r>
        <w:rPr>
          <w:rFonts w:ascii="宋体" w:eastAsia="宋体" w:hAnsi="Times New Roman" w:cs="宋体"/>
          <w:kern w:val="1"/>
          <w:sz w:val="21"/>
          <w:szCs w:val="21"/>
        </w:rPr>
        <w:t xml:space="preserve">        </w:t>
      </w:r>
      <w:r w:rsidR="00A933C2">
        <w:rPr>
          <w:rFonts w:ascii="宋体" w:eastAsia="宋体" w:hAnsi="Times New Roman" w:cs="宋体"/>
          <w:kern w:val="1"/>
          <w:sz w:val="21"/>
          <w:szCs w:val="21"/>
        </w:rPr>
        <w:t xml:space="preserve"> </w:t>
      </w:r>
      <w:r w:rsidR="000A004B">
        <w:rPr>
          <w:rFonts w:ascii="宋体" w:eastAsia="宋体" w:hAnsi="Times New Roman" w:cs="宋体"/>
          <w:kern w:val="1"/>
          <w:sz w:val="21"/>
          <w:szCs w:val="21"/>
        </w:rPr>
        <w:t xml:space="preserve">  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乙方：</w:t>
      </w:r>
      <w:r w:rsidR="00A933C2" w:rsidRPr="00EC21E0">
        <w:rPr>
          <w:rFonts w:ascii="宋体" w:eastAsia="宋体" w:hAnsi="宋体" w:cs="PingFang SC" w:hint="eastAsia"/>
          <w:kern w:val="0"/>
          <w:sz w:val="21"/>
          <w:szCs w:val="21"/>
        </w:rPr>
        <w:t>北京寅泰文化传播有限公司</w:t>
      </w:r>
    </w:p>
    <w:p w14:paraId="59FA5D98" w14:textId="77777777" w:rsidR="00D61DA1" w:rsidRPr="00D3583E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法定代表人或授权代表签字：</w:t>
      </w:r>
      <w:r>
        <w:rPr>
          <w:rFonts w:ascii="宋体" w:eastAsia="宋体" w:hAnsi="Times New Roman" w:cs="宋体"/>
          <w:kern w:val="1"/>
          <w:sz w:val="21"/>
          <w:szCs w:val="21"/>
        </w:rPr>
        <w:t xml:space="preserve">                 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 xml:space="preserve">   法定代表人或授权代表签字：</w:t>
      </w:r>
    </w:p>
    <w:p w14:paraId="74E58554" w14:textId="13DCA211" w:rsidR="00D61DA1" w:rsidRPr="00D3583E" w:rsidRDefault="00D11367" w:rsidP="0058474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日期：</w:t>
      </w:r>
      <w:r>
        <w:rPr>
          <w:rFonts w:ascii="宋体" w:eastAsia="宋体" w:hAnsi="Times New Roman" w:cs="宋体"/>
          <w:kern w:val="1"/>
          <w:sz w:val="21"/>
          <w:szCs w:val="21"/>
        </w:rPr>
        <w:t xml:space="preserve">                                        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日期：</w:t>
      </w:r>
      <w:r w:rsidR="0042557F" w:rsidRPr="00D3583E">
        <w:rPr>
          <w:rFonts w:ascii="宋体" w:eastAsia="宋体" w:hAnsi="Times New Roman" w:cs="宋体" w:hint="eastAsia"/>
          <w:kern w:val="1"/>
          <w:sz w:val="21"/>
          <w:szCs w:val="21"/>
        </w:rPr>
        <w:t>2021年</w:t>
      </w:r>
      <w:r w:rsidR="001F0A0B">
        <w:rPr>
          <w:rFonts w:ascii="宋体" w:eastAsia="宋体" w:hAnsi="Times New Roman" w:cs="宋体" w:hint="eastAsia"/>
          <w:kern w:val="1"/>
          <w:sz w:val="21"/>
          <w:szCs w:val="21"/>
        </w:rPr>
        <w:t>10</w:t>
      </w:r>
      <w:r w:rsidR="0042557F" w:rsidRPr="00D3583E">
        <w:rPr>
          <w:rFonts w:ascii="宋体" w:eastAsia="宋体" w:hAnsi="Times New Roman" w:cs="宋体" w:hint="eastAsia"/>
          <w:kern w:val="1"/>
          <w:sz w:val="21"/>
          <w:szCs w:val="21"/>
        </w:rPr>
        <w:t>月</w:t>
      </w:r>
      <w:r w:rsidR="001F0A0B">
        <w:rPr>
          <w:rFonts w:ascii="宋体" w:eastAsia="宋体" w:hAnsi="Times New Roman" w:cs="宋体"/>
          <w:kern w:val="1"/>
          <w:sz w:val="21"/>
          <w:szCs w:val="21"/>
        </w:rPr>
        <w:t>1</w:t>
      </w:r>
      <w:r w:rsidR="00CB0808">
        <w:rPr>
          <w:rFonts w:ascii="宋体" w:eastAsia="宋体" w:hAnsi="Times New Roman" w:cs="宋体"/>
          <w:kern w:val="1"/>
          <w:sz w:val="21"/>
          <w:szCs w:val="21"/>
        </w:rPr>
        <w:t>9</w:t>
      </w:r>
      <w:bookmarkStart w:id="0" w:name="_GoBack"/>
      <w:bookmarkEnd w:id="0"/>
      <w:r w:rsidR="0042557F" w:rsidRPr="00D3583E">
        <w:rPr>
          <w:rFonts w:ascii="宋体" w:eastAsia="宋体" w:hAnsi="Times New Roman" w:cs="宋体" w:hint="eastAsia"/>
          <w:kern w:val="1"/>
          <w:sz w:val="21"/>
          <w:szCs w:val="21"/>
        </w:rPr>
        <w:t>日</w:t>
      </w:r>
    </w:p>
    <w:p w14:paraId="2868CF71" w14:textId="0FD31293" w:rsidR="00D61DA1" w:rsidRPr="005B4399" w:rsidRDefault="00D11367" w:rsidP="005B439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1"/>
          <w:sz w:val="21"/>
          <w:szCs w:val="21"/>
        </w:rPr>
      </w:pPr>
      <w:r>
        <w:rPr>
          <w:rFonts w:ascii="宋体" w:eastAsia="宋体" w:hAnsi="Times New Roman" w:cs="宋体" w:hint="eastAsia"/>
          <w:kern w:val="1"/>
          <w:sz w:val="21"/>
          <w:szCs w:val="21"/>
        </w:rPr>
        <w:t>盖章：</w:t>
      </w:r>
      <w:r>
        <w:rPr>
          <w:rFonts w:ascii="宋体" w:eastAsia="宋体" w:hAnsi="Times New Roman" w:cs="宋体"/>
          <w:kern w:val="1"/>
          <w:sz w:val="21"/>
          <w:szCs w:val="21"/>
        </w:rPr>
        <w:t xml:space="preserve">                                        </w:t>
      </w:r>
      <w:r>
        <w:rPr>
          <w:rFonts w:ascii="宋体" w:eastAsia="宋体" w:hAnsi="Times New Roman" w:cs="宋体" w:hint="eastAsia"/>
          <w:kern w:val="1"/>
          <w:sz w:val="21"/>
          <w:szCs w:val="21"/>
        </w:rPr>
        <w:t>盖章：</w:t>
      </w:r>
    </w:p>
    <w:sectPr w:rsidR="00D61DA1" w:rsidRPr="005B4399" w:rsidSect="0004488D">
      <w:pgSz w:w="12240" w:h="15840"/>
      <w:pgMar w:top="1134" w:right="1644" w:bottom="1134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9DC11" w14:textId="77777777" w:rsidR="00653AB6" w:rsidRDefault="00653AB6" w:rsidP="00B91FC8">
      <w:r>
        <w:separator/>
      </w:r>
    </w:p>
  </w:endnote>
  <w:endnote w:type="continuationSeparator" w:id="0">
    <w:p w14:paraId="37FBA93A" w14:textId="77777777" w:rsidR="00653AB6" w:rsidRDefault="00653AB6" w:rsidP="00B9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ingFang SC">
    <w:altName w:val="PingFang SC"/>
    <w:charset w:val="86"/>
    <w:family w:val="swiss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0151A" w14:textId="77777777" w:rsidR="00653AB6" w:rsidRDefault="00653AB6" w:rsidP="00B91FC8">
      <w:r>
        <w:separator/>
      </w:r>
    </w:p>
  </w:footnote>
  <w:footnote w:type="continuationSeparator" w:id="0">
    <w:p w14:paraId="2C73FC51" w14:textId="77777777" w:rsidR="00653AB6" w:rsidRDefault="00653AB6" w:rsidP="00B9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4">
    <w:nsid w:val="5D1C4CF7"/>
    <w:multiLevelType w:val="multilevel"/>
    <w:tmpl w:val="5D1C4CF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CF"/>
    <w:rsid w:val="000035E0"/>
    <w:rsid w:val="00011218"/>
    <w:rsid w:val="00040C8D"/>
    <w:rsid w:val="0004488D"/>
    <w:rsid w:val="00071C03"/>
    <w:rsid w:val="000A004B"/>
    <w:rsid w:val="000C7BCF"/>
    <w:rsid w:val="00125614"/>
    <w:rsid w:val="00140E0B"/>
    <w:rsid w:val="001768A4"/>
    <w:rsid w:val="001B4930"/>
    <w:rsid w:val="001C004F"/>
    <w:rsid w:val="001D3484"/>
    <w:rsid w:val="001E2364"/>
    <w:rsid w:val="001F0A0B"/>
    <w:rsid w:val="001F207F"/>
    <w:rsid w:val="001F47EA"/>
    <w:rsid w:val="00212046"/>
    <w:rsid w:val="00234A7C"/>
    <w:rsid w:val="002422ED"/>
    <w:rsid w:val="002771BF"/>
    <w:rsid w:val="002D6E87"/>
    <w:rsid w:val="002E1450"/>
    <w:rsid w:val="002F4E34"/>
    <w:rsid w:val="002F554B"/>
    <w:rsid w:val="002F6D7F"/>
    <w:rsid w:val="0030613A"/>
    <w:rsid w:val="003525AC"/>
    <w:rsid w:val="00356356"/>
    <w:rsid w:val="0036448A"/>
    <w:rsid w:val="00372C48"/>
    <w:rsid w:val="003866BB"/>
    <w:rsid w:val="00391CB8"/>
    <w:rsid w:val="003C555D"/>
    <w:rsid w:val="003E5D63"/>
    <w:rsid w:val="003F7139"/>
    <w:rsid w:val="00417FAD"/>
    <w:rsid w:val="00423C55"/>
    <w:rsid w:val="0042557F"/>
    <w:rsid w:val="00441C2F"/>
    <w:rsid w:val="00460EE4"/>
    <w:rsid w:val="00470C32"/>
    <w:rsid w:val="004903BA"/>
    <w:rsid w:val="004B1EA9"/>
    <w:rsid w:val="004C19F1"/>
    <w:rsid w:val="004C29D7"/>
    <w:rsid w:val="004D7377"/>
    <w:rsid w:val="005030B3"/>
    <w:rsid w:val="00561F2B"/>
    <w:rsid w:val="00567221"/>
    <w:rsid w:val="005725AF"/>
    <w:rsid w:val="005734F8"/>
    <w:rsid w:val="00584742"/>
    <w:rsid w:val="005908A8"/>
    <w:rsid w:val="005B4399"/>
    <w:rsid w:val="005C31F7"/>
    <w:rsid w:val="005D5AAE"/>
    <w:rsid w:val="00651D29"/>
    <w:rsid w:val="00653AB6"/>
    <w:rsid w:val="00664A59"/>
    <w:rsid w:val="00665115"/>
    <w:rsid w:val="00692A6B"/>
    <w:rsid w:val="006E134A"/>
    <w:rsid w:val="006E7C3F"/>
    <w:rsid w:val="00714838"/>
    <w:rsid w:val="00772EE8"/>
    <w:rsid w:val="00776BA9"/>
    <w:rsid w:val="00794095"/>
    <w:rsid w:val="007A364F"/>
    <w:rsid w:val="007C2051"/>
    <w:rsid w:val="007D1F4F"/>
    <w:rsid w:val="007E0221"/>
    <w:rsid w:val="00813961"/>
    <w:rsid w:val="00833738"/>
    <w:rsid w:val="00845E14"/>
    <w:rsid w:val="00876149"/>
    <w:rsid w:val="00883CD6"/>
    <w:rsid w:val="008A6252"/>
    <w:rsid w:val="008E21B4"/>
    <w:rsid w:val="008E7C08"/>
    <w:rsid w:val="008F6FEE"/>
    <w:rsid w:val="00911B7A"/>
    <w:rsid w:val="00915AB0"/>
    <w:rsid w:val="00946311"/>
    <w:rsid w:val="00967873"/>
    <w:rsid w:val="009A34B5"/>
    <w:rsid w:val="009A3704"/>
    <w:rsid w:val="009C13A5"/>
    <w:rsid w:val="009F1D9D"/>
    <w:rsid w:val="009F3F6D"/>
    <w:rsid w:val="00A0384B"/>
    <w:rsid w:val="00A3689C"/>
    <w:rsid w:val="00A53EAB"/>
    <w:rsid w:val="00A8109D"/>
    <w:rsid w:val="00A81552"/>
    <w:rsid w:val="00A933C2"/>
    <w:rsid w:val="00AB78C3"/>
    <w:rsid w:val="00AD43D8"/>
    <w:rsid w:val="00B52ED8"/>
    <w:rsid w:val="00B75EEC"/>
    <w:rsid w:val="00B91FC8"/>
    <w:rsid w:val="00C23731"/>
    <w:rsid w:val="00C23FAF"/>
    <w:rsid w:val="00C74603"/>
    <w:rsid w:val="00C76A05"/>
    <w:rsid w:val="00C774B0"/>
    <w:rsid w:val="00C82E67"/>
    <w:rsid w:val="00C85E26"/>
    <w:rsid w:val="00CB0808"/>
    <w:rsid w:val="00CE168D"/>
    <w:rsid w:val="00D012F1"/>
    <w:rsid w:val="00D06A09"/>
    <w:rsid w:val="00D11367"/>
    <w:rsid w:val="00D15DD5"/>
    <w:rsid w:val="00D31BDF"/>
    <w:rsid w:val="00D3583E"/>
    <w:rsid w:val="00D43A5C"/>
    <w:rsid w:val="00D61DA1"/>
    <w:rsid w:val="00DE452E"/>
    <w:rsid w:val="00E07012"/>
    <w:rsid w:val="00E373B8"/>
    <w:rsid w:val="00E73CFB"/>
    <w:rsid w:val="00E90001"/>
    <w:rsid w:val="00EB7A5A"/>
    <w:rsid w:val="00EC21E0"/>
    <w:rsid w:val="00F43632"/>
    <w:rsid w:val="00F819D4"/>
    <w:rsid w:val="00F93ADC"/>
    <w:rsid w:val="00FB3A37"/>
    <w:rsid w:val="00FC6F98"/>
    <w:rsid w:val="00FD229D"/>
    <w:rsid w:val="00FD5F21"/>
    <w:rsid w:val="00FF753C"/>
    <w:rsid w:val="2CA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D3EB3D"/>
  <w14:defaultImageDpi w14:val="300"/>
  <w15:docId w15:val="{371F2083-25F1-F64A-A759-1B9D0477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1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1FC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1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1F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334</Words>
  <Characters>1906</Characters>
  <Application>Microsoft Office Word</Application>
  <DocSecurity>0</DocSecurity>
  <Lines>15</Lines>
  <Paragraphs>4</Paragraphs>
  <ScaleCrop>false</ScaleCrop>
  <Company>小麦色商业影像整合机构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明凯 胡</dc:creator>
  <cp:lastModifiedBy>tian tony</cp:lastModifiedBy>
  <cp:revision>109</cp:revision>
  <dcterms:created xsi:type="dcterms:W3CDTF">2021-04-14T14:04:00Z</dcterms:created>
  <dcterms:modified xsi:type="dcterms:W3CDTF">2021-10-18T12:46:00Z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7E844677F37E442E835843BCC9292EE3</vt:lpwstr>
  </property>
</Properties>
</file>