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4AF" w:rsidRDefault="00A254AF" w:rsidP="004F31F6">
      <w:pPr>
        <w:jc w:val="center"/>
        <w:rPr>
          <w:rFonts w:ascii="宋体" w:hAnsi="宋体" w:cs="BMW Type Global Regular"/>
          <w:b/>
          <w:color w:val="000000"/>
          <w:sz w:val="28"/>
          <w:szCs w:val="28"/>
        </w:rPr>
      </w:pPr>
    </w:p>
    <w:p w:rsidR="004F31F6" w:rsidRDefault="004F31F6" w:rsidP="004F31F6">
      <w:pPr>
        <w:jc w:val="center"/>
        <w:rPr>
          <w:rFonts w:ascii="宋体" w:hAnsi="宋体" w:cs="BMW Type Global Regular"/>
          <w:b/>
          <w:color w:val="000000"/>
          <w:sz w:val="28"/>
          <w:szCs w:val="28"/>
        </w:rPr>
      </w:pPr>
      <w:r w:rsidRPr="00AD462A">
        <w:rPr>
          <w:rFonts w:ascii="宋体" w:hAnsi="宋体" w:cs="BMW Type Global Regular" w:hint="eastAsia"/>
          <w:b/>
          <w:color w:val="000000"/>
          <w:sz w:val="28"/>
          <w:szCs w:val="28"/>
        </w:rPr>
        <w:t>试驾教练</w:t>
      </w:r>
      <w:r w:rsidRPr="00AD462A">
        <w:rPr>
          <w:rFonts w:ascii="宋体" w:hAnsi="宋体" w:cs="BMW Type Global Regular"/>
          <w:b/>
          <w:color w:val="000000"/>
          <w:sz w:val="28"/>
          <w:szCs w:val="28"/>
        </w:rPr>
        <w:t>服务</w:t>
      </w:r>
      <w:r w:rsidR="00707879">
        <w:rPr>
          <w:rFonts w:ascii="宋体" w:hAnsi="宋体" w:cs="BMW Type Global Regular" w:hint="eastAsia"/>
          <w:b/>
          <w:color w:val="000000"/>
          <w:sz w:val="28"/>
          <w:szCs w:val="28"/>
        </w:rPr>
        <w:t>补充</w:t>
      </w:r>
      <w:r w:rsidRPr="00AD462A">
        <w:rPr>
          <w:rFonts w:ascii="宋体" w:hAnsi="宋体" w:cs="BMW Type Global Regular"/>
          <w:b/>
          <w:color w:val="000000"/>
          <w:sz w:val="28"/>
          <w:szCs w:val="28"/>
        </w:rPr>
        <w:t>合同</w:t>
      </w:r>
    </w:p>
    <w:p w:rsidR="00707879" w:rsidRPr="00AD462A" w:rsidRDefault="00707879" w:rsidP="004F31F6">
      <w:pPr>
        <w:jc w:val="center"/>
        <w:rPr>
          <w:rFonts w:ascii="宋体" w:hAnsi="宋体" w:cs="BMW Type Global Regular"/>
          <w:b/>
          <w:color w:val="000000"/>
          <w:sz w:val="28"/>
          <w:szCs w:val="28"/>
        </w:rPr>
      </w:pPr>
    </w:p>
    <w:p w:rsidR="004F31F6" w:rsidRPr="00AD462A" w:rsidRDefault="004F31F6" w:rsidP="004F31F6">
      <w:pPr>
        <w:spacing w:line="300" w:lineRule="exact"/>
        <w:jc w:val="center"/>
        <w:rPr>
          <w:rFonts w:ascii="宋体" w:hAnsi="宋体" w:cs="BMW Type Global Regular"/>
          <w:b/>
          <w:color w:val="000000"/>
          <w:sz w:val="18"/>
          <w:szCs w:val="21"/>
        </w:rPr>
      </w:pPr>
      <w:r w:rsidRPr="00AD462A">
        <w:rPr>
          <w:rFonts w:ascii="宋体" w:hAnsi="宋体" w:cs="BMW Type Global Regular" w:hint="eastAsia"/>
          <w:b/>
          <w:color w:val="000000"/>
          <w:szCs w:val="21"/>
        </w:rPr>
        <w:t xml:space="preserve">                          </w:t>
      </w:r>
      <w:r w:rsidRPr="00AD462A">
        <w:rPr>
          <w:rFonts w:ascii="宋体" w:hAnsi="宋体" w:cs="BMW Type Global Regular"/>
          <w:b/>
          <w:color w:val="000000"/>
          <w:szCs w:val="21"/>
        </w:rPr>
        <w:t xml:space="preserve"> </w:t>
      </w:r>
      <w:r w:rsidRPr="00AD462A">
        <w:rPr>
          <w:rFonts w:ascii="宋体" w:hAnsi="宋体" w:cs="BMW Type Global Regular" w:hint="eastAsia"/>
          <w:b/>
          <w:color w:val="000000"/>
          <w:szCs w:val="21"/>
        </w:rPr>
        <w:t xml:space="preserve"> </w:t>
      </w:r>
    </w:p>
    <w:p w:rsidR="00707879" w:rsidRPr="00707879" w:rsidRDefault="004F31F6" w:rsidP="00707879">
      <w:pPr>
        <w:spacing w:line="276" w:lineRule="auto"/>
        <w:rPr>
          <w:rFonts w:ascii="宋体" w:hAnsi="宋体" w:cs="宋体"/>
          <w:b/>
          <w:color w:val="0D0D0D"/>
          <w:szCs w:val="21"/>
        </w:rPr>
      </w:pPr>
      <w:r w:rsidRPr="00AD462A">
        <w:rPr>
          <w:rFonts w:ascii="宋体" w:hAnsi="宋体" w:cs="宋体" w:hint="eastAsia"/>
          <w:b/>
          <w:color w:val="0D0D0D"/>
          <w:szCs w:val="21"/>
        </w:rPr>
        <w:t xml:space="preserve">甲   </w:t>
      </w:r>
      <w:r>
        <w:rPr>
          <w:rFonts w:ascii="宋体" w:hAnsi="宋体" w:cs="宋体"/>
          <w:b/>
          <w:color w:val="0D0D0D"/>
          <w:szCs w:val="21"/>
        </w:rPr>
        <w:t xml:space="preserve"> </w:t>
      </w:r>
      <w:r w:rsidRPr="00AD462A">
        <w:rPr>
          <w:rFonts w:ascii="宋体" w:hAnsi="宋体" w:cs="宋体" w:hint="eastAsia"/>
          <w:b/>
          <w:color w:val="0D0D0D"/>
          <w:szCs w:val="21"/>
        </w:rPr>
        <w:t>方：</w:t>
      </w:r>
      <w:r w:rsidR="00707879" w:rsidRPr="00707879">
        <w:rPr>
          <w:rFonts w:ascii="宋体" w:hAnsi="宋体" w:cs="宋体" w:hint="eastAsia"/>
          <w:b/>
          <w:color w:val="0D0D0D"/>
          <w:szCs w:val="21"/>
        </w:rPr>
        <w:t xml:space="preserve">北京博源意嘉市场咨询有限公司 </w:t>
      </w:r>
    </w:p>
    <w:p w:rsidR="00707879" w:rsidRDefault="00707879" w:rsidP="00707879">
      <w:pPr>
        <w:spacing w:line="276" w:lineRule="auto"/>
        <w:rPr>
          <w:rFonts w:ascii="宋体" w:hAnsi="宋体" w:cs="宋体"/>
          <w:b/>
          <w:color w:val="0D0D0D"/>
          <w:szCs w:val="21"/>
        </w:rPr>
      </w:pPr>
      <w:r w:rsidRPr="00707879">
        <w:rPr>
          <w:rFonts w:ascii="宋体" w:hAnsi="宋体" w:cs="宋体" w:hint="eastAsia"/>
          <w:b/>
          <w:color w:val="0D0D0D"/>
          <w:szCs w:val="21"/>
        </w:rPr>
        <w:t>地址电话：北京市朝阳区深沟村（无线电元件九厂）[2-1]44幢平房C106-A室</w:t>
      </w:r>
    </w:p>
    <w:p w:rsidR="00392849" w:rsidRPr="00392849" w:rsidRDefault="00707879" w:rsidP="00707879">
      <w:pPr>
        <w:spacing w:line="276" w:lineRule="auto"/>
        <w:rPr>
          <w:rFonts w:ascii="宋体" w:hAnsi="宋体" w:cs="宋体"/>
          <w:b/>
          <w:color w:val="0D0D0D"/>
          <w:szCs w:val="21"/>
        </w:rPr>
      </w:pPr>
      <w:r>
        <w:rPr>
          <w:rFonts w:ascii="宋体" w:hAnsi="宋体" w:cs="宋体" w:hint="eastAsia"/>
          <w:b/>
          <w:color w:val="0D0D0D"/>
          <w:szCs w:val="21"/>
        </w:rPr>
        <w:t>联系电话：</w:t>
      </w:r>
      <w:r w:rsidRPr="00707879">
        <w:rPr>
          <w:rFonts w:ascii="宋体" w:hAnsi="宋体" w:cs="宋体" w:hint="eastAsia"/>
          <w:b/>
          <w:color w:val="0D0D0D"/>
          <w:szCs w:val="21"/>
        </w:rPr>
        <w:t xml:space="preserve"> 01064688223</w:t>
      </w:r>
    </w:p>
    <w:p w:rsidR="004F31F6" w:rsidRPr="00AD462A" w:rsidRDefault="004F31F6" w:rsidP="004F31F6">
      <w:pPr>
        <w:spacing w:line="276" w:lineRule="auto"/>
        <w:rPr>
          <w:rFonts w:ascii="宋体" w:hAnsi="宋体" w:cs="宋体"/>
          <w:b/>
          <w:color w:val="0D0D0D"/>
          <w:szCs w:val="21"/>
        </w:rPr>
      </w:pPr>
    </w:p>
    <w:p w:rsidR="004F31F6" w:rsidRPr="00AD462A" w:rsidRDefault="004F31F6" w:rsidP="004F31F6">
      <w:pPr>
        <w:spacing w:line="276" w:lineRule="auto"/>
        <w:rPr>
          <w:rFonts w:ascii="宋体" w:hAnsi="宋体" w:cs="宋体"/>
          <w:b/>
          <w:color w:val="0D0D0D"/>
          <w:szCs w:val="21"/>
        </w:rPr>
      </w:pPr>
      <w:r w:rsidRPr="00AD462A">
        <w:rPr>
          <w:rFonts w:ascii="宋体" w:hAnsi="宋体" w:cs="宋体"/>
          <w:b/>
          <w:color w:val="0D0D0D"/>
          <w:szCs w:val="21"/>
        </w:rPr>
        <w:t>乙</w:t>
      </w:r>
      <w:r w:rsidRPr="00AD462A">
        <w:rPr>
          <w:rFonts w:ascii="宋体" w:hAnsi="宋体" w:cs="宋体" w:hint="eastAsia"/>
          <w:b/>
          <w:color w:val="0D0D0D"/>
          <w:szCs w:val="21"/>
        </w:rPr>
        <w:t xml:space="preserve">    </w:t>
      </w:r>
      <w:r w:rsidRPr="00AD462A">
        <w:rPr>
          <w:rFonts w:ascii="宋体" w:hAnsi="宋体" w:cs="宋体"/>
          <w:b/>
          <w:color w:val="0D0D0D"/>
          <w:szCs w:val="21"/>
        </w:rPr>
        <w:t>方：</w:t>
      </w:r>
      <w:r w:rsidRPr="00AD462A">
        <w:rPr>
          <w:rFonts w:ascii="宋体" w:hAnsi="宋体" w:cs="宋体" w:hint="eastAsia"/>
          <w:b/>
          <w:color w:val="0D0D0D"/>
          <w:szCs w:val="21"/>
        </w:rPr>
        <w:t xml:space="preserve"> </w:t>
      </w:r>
      <w:r w:rsidRPr="00675979">
        <w:rPr>
          <w:rFonts w:ascii="宋体" w:hAnsi="宋体" w:cs="宋体" w:hint="eastAsia"/>
          <w:b/>
          <w:color w:val="0D0D0D"/>
          <w:szCs w:val="21"/>
        </w:rPr>
        <w:t>车手文化传媒（河间）有限公司</w:t>
      </w:r>
    </w:p>
    <w:p w:rsidR="004F31F6" w:rsidRDefault="004F31F6" w:rsidP="004F31F6">
      <w:pPr>
        <w:spacing w:line="276" w:lineRule="auto"/>
        <w:rPr>
          <w:rFonts w:ascii="宋体" w:hAnsi="宋体" w:cs="宋体"/>
          <w:b/>
          <w:color w:val="0D0D0D"/>
          <w:szCs w:val="21"/>
        </w:rPr>
      </w:pPr>
      <w:r w:rsidRPr="00AD462A">
        <w:rPr>
          <w:rFonts w:ascii="宋体" w:hAnsi="宋体" w:cs="宋体" w:hint="eastAsia"/>
          <w:b/>
          <w:color w:val="0D0D0D"/>
          <w:szCs w:val="21"/>
        </w:rPr>
        <w:t>地    址：</w:t>
      </w:r>
      <w:r w:rsidRPr="00AD462A">
        <w:rPr>
          <w:rFonts w:ascii="宋体" w:hAnsi="宋体" w:cs="宋体"/>
          <w:b/>
          <w:color w:val="0D0D0D"/>
          <w:szCs w:val="21"/>
        </w:rPr>
        <w:t xml:space="preserve"> </w:t>
      </w:r>
      <w:r>
        <w:rPr>
          <w:rFonts w:ascii="宋体" w:hAnsi="宋体" w:cs="宋体" w:hint="eastAsia"/>
          <w:b/>
          <w:color w:val="0D0D0D"/>
          <w:szCs w:val="21"/>
        </w:rPr>
        <w:t>北京市昌平区天通苑东一区20号楼7单602室</w:t>
      </w:r>
    </w:p>
    <w:p w:rsidR="004F31F6" w:rsidRDefault="004F31F6" w:rsidP="004F31F6">
      <w:pPr>
        <w:spacing w:line="276" w:lineRule="auto"/>
        <w:rPr>
          <w:rFonts w:ascii="宋体" w:hAnsi="宋体" w:cs="宋体"/>
          <w:b/>
          <w:color w:val="0D0D0D"/>
          <w:szCs w:val="21"/>
        </w:rPr>
      </w:pPr>
      <w:r>
        <w:rPr>
          <w:rFonts w:ascii="宋体" w:hAnsi="宋体" w:cs="宋体" w:hint="eastAsia"/>
          <w:b/>
          <w:color w:val="0D0D0D"/>
          <w:szCs w:val="21"/>
        </w:rPr>
        <w:t>联 系 人：钱伟15811196235</w:t>
      </w:r>
    </w:p>
    <w:p w:rsidR="004F31F6" w:rsidRPr="00AD462A" w:rsidRDefault="004F31F6" w:rsidP="004F31F6">
      <w:pPr>
        <w:spacing w:line="276" w:lineRule="auto"/>
        <w:rPr>
          <w:rFonts w:ascii="宋体" w:hAnsi="宋体" w:cs="宋体"/>
          <w:b/>
          <w:color w:val="0D0D0D"/>
          <w:szCs w:val="21"/>
        </w:rPr>
      </w:pPr>
    </w:p>
    <w:p w:rsidR="004F31F6" w:rsidRPr="00AD462A" w:rsidRDefault="004F31F6" w:rsidP="004F31F6">
      <w:pPr>
        <w:spacing w:line="276" w:lineRule="auto"/>
        <w:ind w:firstLineChars="200" w:firstLine="420"/>
        <w:rPr>
          <w:rFonts w:ascii="宋体" w:hAnsi="宋体" w:cs="宋体"/>
        </w:rPr>
      </w:pPr>
      <w:r w:rsidRPr="00AD462A">
        <w:rPr>
          <w:rFonts w:ascii="宋体" w:hAnsi="宋体" w:cs="宋体" w:hint="eastAsia"/>
        </w:rPr>
        <w:t>根据《中华人民共和国合同法》及相关法律之规定，按照平等互利的原则，为明确甲方与乙方的权利和义务，经双方协商一致，签订本合同。</w:t>
      </w:r>
    </w:p>
    <w:p w:rsidR="004F31F6" w:rsidRPr="00AD462A" w:rsidRDefault="004F31F6" w:rsidP="004F31F6">
      <w:pPr>
        <w:numPr>
          <w:ilvl w:val="0"/>
          <w:numId w:val="1"/>
        </w:numPr>
        <w:spacing w:line="276" w:lineRule="auto"/>
        <w:rPr>
          <w:rFonts w:ascii="宋体" w:hAnsi="宋体" w:cs="宋体"/>
        </w:rPr>
      </w:pPr>
      <w:r w:rsidRPr="00AD462A">
        <w:rPr>
          <w:rFonts w:ascii="宋体" w:hAnsi="宋体" w:cs="宋体" w:hint="eastAsia"/>
          <w:b/>
        </w:rPr>
        <w:t xml:space="preserve"> 合同事项</w:t>
      </w:r>
    </w:p>
    <w:p w:rsidR="004F31F6" w:rsidRPr="00675979" w:rsidRDefault="004F31F6" w:rsidP="004F31F6">
      <w:pPr>
        <w:spacing w:line="276" w:lineRule="auto"/>
        <w:rPr>
          <w:rFonts w:ascii="宋体" w:hAnsi="宋体" w:cs="宋体"/>
        </w:rPr>
      </w:pPr>
      <w:r w:rsidRPr="00AD462A">
        <w:rPr>
          <w:rFonts w:ascii="宋体" w:hAnsi="宋体" w:cs="宋体" w:hint="eastAsia"/>
          <w:b/>
        </w:rPr>
        <w:t>1．</w:t>
      </w:r>
      <w:r w:rsidRPr="00AD462A">
        <w:rPr>
          <w:rFonts w:ascii="宋体" w:hAnsi="宋体" w:cs="宋体" w:hint="eastAsia"/>
        </w:rPr>
        <w:t>活动名称：</w:t>
      </w:r>
      <w:r w:rsidR="00707879">
        <w:rPr>
          <w:rFonts w:ascii="宋体" w:hAnsi="宋体" w:cs="宋体" w:hint="eastAsia"/>
        </w:rPr>
        <w:t>2021大众进口汽车北区途锐试驾</w:t>
      </w:r>
    </w:p>
    <w:p w:rsidR="004F31F6" w:rsidRDefault="00392849" w:rsidP="004F31F6">
      <w:pPr>
        <w:spacing w:line="276" w:lineRule="auto"/>
        <w:rPr>
          <w:rFonts w:ascii="宋体" w:hAnsi="宋体" w:cs="宋体"/>
        </w:rPr>
      </w:pPr>
      <w:r>
        <w:rPr>
          <w:rFonts w:ascii="宋体" w:hAnsi="宋体" w:cs="宋体" w:hint="eastAsia"/>
          <w:b/>
        </w:rPr>
        <w:t>2</w:t>
      </w:r>
      <w:r w:rsidR="004F31F6" w:rsidRPr="00AD462A">
        <w:rPr>
          <w:rFonts w:ascii="宋体" w:hAnsi="宋体" w:cs="宋体" w:hint="eastAsia"/>
          <w:b/>
        </w:rPr>
        <w:t>．</w:t>
      </w:r>
      <w:r w:rsidR="004F31F6" w:rsidRPr="00AD462A">
        <w:rPr>
          <w:rFonts w:ascii="宋体" w:hAnsi="宋体" w:cs="宋体" w:hint="eastAsia"/>
        </w:rPr>
        <w:t>活动地点：</w:t>
      </w:r>
      <w:r w:rsidR="00707879">
        <w:rPr>
          <w:rFonts w:ascii="宋体" w:hAnsi="宋体" w:cs="宋体" w:hint="eastAsia"/>
        </w:rPr>
        <w:t>青岛，西安，北京，郑州</w:t>
      </w:r>
    </w:p>
    <w:p w:rsidR="004F31F6" w:rsidRPr="00AD462A" w:rsidRDefault="00392849" w:rsidP="004F31F6">
      <w:pPr>
        <w:spacing w:line="276" w:lineRule="auto"/>
        <w:rPr>
          <w:rFonts w:ascii="宋体" w:hAnsi="宋体" w:cs="宋体"/>
          <w:u w:val="single"/>
        </w:rPr>
      </w:pPr>
      <w:r>
        <w:rPr>
          <w:rFonts w:ascii="宋体" w:hAnsi="宋体" w:cs="宋体" w:hint="eastAsia"/>
        </w:rPr>
        <w:t>3</w:t>
      </w:r>
      <w:r w:rsidR="004F31F6" w:rsidRPr="00AD462A">
        <w:rPr>
          <w:rFonts w:ascii="宋体" w:hAnsi="宋体" w:cs="宋体" w:hint="eastAsia"/>
        </w:rPr>
        <w:t>．服务内容：试驾教练</w:t>
      </w:r>
    </w:p>
    <w:p w:rsidR="00A254AF" w:rsidRDefault="00A254AF" w:rsidP="004F31F6">
      <w:pPr>
        <w:spacing w:line="276" w:lineRule="auto"/>
        <w:outlineLvl w:val="0"/>
        <w:rPr>
          <w:rFonts w:ascii="宋体" w:hAnsi="宋体" w:cs="宋体"/>
          <w:b/>
        </w:rPr>
      </w:pPr>
    </w:p>
    <w:p w:rsidR="004F31F6" w:rsidRPr="00AD462A" w:rsidRDefault="004F31F6" w:rsidP="004F31F6">
      <w:pPr>
        <w:spacing w:line="276" w:lineRule="auto"/>
        <w:outlineLvl w:val="0"/>
        <w:rPr>
          <w:rFonts w:ascii="宋体" w:hAnsi="宋体" w:cs="宋体"/>
          <w:b/>
        </w:rPr>
      </w:pPr>
      <w:r w:rsidRPr="00AD462A">
        <w:rPr>
          <w:rFonts w:ascii="宋体" w:hAnsi="宋体" w:cs="宋体" w:hint="eastAsia"/>
          <w:b/>
        </w:rPr>
        <w:t>第二条  甲乙双方义务</w:t>
      </w:r>
    </w:p>
    <w:p w:rsidR="004F31F6" w:rsidRPr="00AD462A" w:rsidRDefault="004F31F6" w:rsidP="004F31F6">
      <w:pPr>
        <w:tabs>
          <w:tab w:val="left" w:pos="360"/>
        </w:tabs>
        <w:spacing w:line="276" w:lineRule="auto"/>
        <w:rPr>
          <w:rFonts w:ascii="宋体" w:hAnsi="宋体" w:cs="宋体"/>
        </w:rPr>
      </w:pPr>
      <w:r w:rsidRPr="00AD462A">
        <w:rPr>
          <w:rFonts w:ascii="宋体" w:hAnsi="宋体" w:cs="宋体" w:hint="eastAsia"/>
        </w:rPr>
        <w:t>1.乙方负责提供活动期间试驾教练服务，本着尽职尽责的工作态度，为甲方提供专业的试驾道路指导及讲解服务，服从甲方安排与调度，保证本活动的顺利履行及各项目顺利完成。</w:t>
      </w:r>
    </w:p>
    <w:p w:rsidR="004F31F6" w:rsidRPr="00AD462A" w:rsidRDefault="004F31F6" w:rsidP="004F31F6">
      <w:pPr>
        <w:spacing w:line="276" w:lineRule="auto"/>
        <w:rPr>
          <w:rFonts w:ascii="宋体" w:hAnsi="宋体" w:cs="宋体"/>
          <w:color w:val="000000"/>
        </w:rPr>
      </w:pPr>
      <w:r w:rsidRPr="00AD462A">
        <w:rPr>
          <w:rFonts w:ascii="宋体" w:hAnsi="宋体" w:cs="宋体" w:hint="eastAsia"/>
          <w:color w:val="000000"/>
        </w:rPr>
        <w:t>甲方有权利要求乙方人员按时到达甲方指定地点，服从甲方安排。</w:t>
      </w:r>
    </w:p>
    <w:p w:rsidR="004F31F6" w:rsidRPr="00AD462A" w:rsidRDefault="004F31F6" w:rsidP="004F31F6">
      <w:pPr>
        <w:spacing w:line="276" w:lineRule="auto"/>
        <w:rPr>
          <w:rFonts w:ascii="宋体" w:hAnsi="宋体" w:cs="宋体"/>
          <w:color w:val="000000"/>
        </w:rPr>
      </w:pPr>
      <w:r w:rsidRPr="00AD462A">
        <w:rPr>
          <w:rFonts w:ascii="宋体" w:hAnsi="宋体" w:cs="宋体" w:hint="eastAsia"/>
          <w:color w:val="000000"/>
        </w:rPr>
        <w:t>2.乙方人员违反甲方活动相</w:t>
      </w:r>
      <w:r w:rsidR="00A254AF">
        <w:rPr>
          <w:rFonts w:ascii="宋体" w:hAnsi="宋体" w:cs="宋体" w:hint="eastAsia"/>
          <w:color w:val="000000"/>
        </w:rPr>
        <w:t>关规定的或拒绝执行甲方提出的合理要求，甲方有权与乙方人员沟通，</w:t>
      </w:r>
      <w:r w:rsidRPr="00AD462A">
        <w:rPr>
          <w:rFonts w:ascii="宋体" w:hAnsi="宋体" w:cs="宋体" w:hint="eastAsia"/>
          <w:color w:val="000000"/>
        </w:rPr>
        <w:t>沟通无结果的情况下，甲方有权与乙方人员即刻终止合同，乙方需承担由此给甲方带的一切损失。</w:t>
      </w:r>
    </w:p>
    <w:p w:rsidR="004F31F6" w:rsidRPr="00C610EB" w:rsidRDefault="004F31F6" w:rsidP="004F31F6">
      <w:pPr>
        <w:spacing w:line="276" w:lineRule="auto"/>
        <w:rPr>
          <w:rFonts w:ascii="宋体" w:hAnsi="宋体" w:cs="宋体"/>
          <w:color w:val="000000"/>
        </w:rPr>
      </w:pPr>
      <w:r w:rsidRPr="00AD462A">
        <w:rPr>
          <w:rFonts w:ascii="宋体" w:hAnsi="宋体" w:cs="宋体" w:hint="eastAsia"/>
          <w:color w:val="000000"/>
        </w:rPr>
        <w:t>3</w:t>
      </w:r>
      <w:r w:rsidRPr="00C610EB">
        <w:rPr>
          <w:rFonts w:ascii="宋体" w:hAnsi="宋体" w:cs="宋体" w:hint="eastAsia"/>
          <w:color w:val="000000"/>
        </w:rPr>
        <w:t>.甲方</w:t>
      </w:r>
      <w:r w:rsidR="00A254AF">
        <w:rPr>
          <w:rFonts w:ascii="宋体" w:hAnsi="宋体" w:cs="宋体" w:hint="eastAsia"/>
          <w:color w:val="000000"/>
        </w:rPr>
        <w:t>负责提供试驾车辆、为乙方人员提供活动期间的餐饮与交通、所有工作</w:t>
      </w:r>
      <w:r w:rsidRPr="00C610EB">
        <w:rPr>
          <w:rFonts w:ascii="宋体" w:hAnsi="宋体" w:cs="宋体" w:hint="eastAsia"/>
          <w:color w:val="000000"/>
        </w:rPr>
        <w:t>的餐饮、交通费用。</w:t>
      </w:r>
    </w:p>
    <w:p w:rsidR="004F31F6" w:rsidRPr="00C610EB" w:rsidRDefault="004F31F6" w:rsidP="004F31F6">
      <w:pPr>
        <w:spacing w:line="276" w:lineRule="auto"/>
        <w:rPr>
          <w:rFonts w:ascii="宋体" w:hAnsi="宋体" w:cs="宋体"/>
          <w:color w:val="000000"/>
        </w:rPr>
      </w:pPr>
      <w:r w:rsidRPr="00C610EB">
        <w:rPr>
          <w:rFonts w:ascii="宋体" w:hAnsi="宋体" w:cs="宋体" w:hint="eastAsia"/>
          <w:color w:val="000000"/>
        </w:rPr>
        <w:t>4.</w:t>
      </w:r>
      <w:r w:rsidR="00A254AF">
        <w:rPr>
          <w:rFonts w:ascii="宋体" w:hAnsi="宋体" w:cs="宋体" w:hint="eastAsia"/>
          <w:color w:val="000000"/>
        </w:rPr>
        <w:t>活动开始前，乙方有义务完全了解自己在本次活动中的职责，</w:t>
      </w:r>
      <w:r w:rsidRPr="00C610EB">
        <w:rPr>
          <w:rFonts w:ascii="宋体" w:hAnsi="宋体" w:cs="宋体" w:hint="eastAsia"/>
          <w:color w:val="000000"/>
        </w:rPr>
        <w:t>确认无误后方可开始工作。</w:t>
      </w:r>
    </w:p>
    <w:p w:rsidR="004F31F6" w:rsidRPr="00C610EB" w:rsidRDefault="004F31F6" w:rsidP="004F31F6">
      <w:pPr>
        <w:spacing w:line="276" w:lineRule="auto"/>
        <w:rPr>
          <w:rFonts w:ascii="宋体" w:hAnsi="宋体" w:cs="宋体"/>
          <w:color w:val="000000"/>
        </w:rPr>
      </w:pPr>
      <w:r w:rsidRPr="00C610EB">
        <w:rPr>
          <w:rFonts w:ascii="宋体" w:hAnsi="宋体" w:cs="宋体" w:hint="eastAsia"/>
          <w:color w:val="000000"/>
        </w:rPr>
        <w:t>5.乙方人员负责按照甲方要求管理、移动试驾车辆。</w:t>
      </w:r>
    </w:p>
    <w:p w:rsidR="004F31F6" w:rsidRPr="00C610EB" w:rsidRDefault="004F31F6" w:rsidP="004F31F6">
      <w:pPr>
        <w:spacing w:line="276" w:lineRule="auto"/>
        <w:rPr>
          <w:rFonts w:ascii="宋体" w:hAnsi="宋体" w:cs="宋体"/>
          <w:color w:val="000000"/>
        </w:rPr>
      </w:pPr>
      <w:r w:rsidRPr="00C610EB">
        <w:rPr>
          <w:rFonts w:ascii="宋体" w:hAnsi="宋体" w:cs="宋体" w:hint="eastAsia"/>
          <w:color w:val="000000"/>
        </w:rPr>
        <w:t>6.乙方人员负责活动道路的驾驶条件、路线规划，包括但不限于演示、讲解，表演等。</w:t>
      </w:r>
    </w:p>
    <w:p w:rsidR="004F31F6" w:rsidRPr="00C610EB" w:rsidRDefault="004F31F6" w:rsidP="004F31F6">
      <w:pPr>
        <w:spacing w:line="276" w:lineRule="auto"/>
        <w:rPr>
          <w:rFonts w:ascii="宋体" w:hAnsi="宋体" w:cs="宋体"/>
          <w:color w:val="000000"/>
        </w:rPr>
      </w:pPr>
      <w:r w:rsidRPr="00C610EB">
        <w:rPr>
          <w:rFonts w:ascii="宋体" w:hAnsi="宋体" w:cs="宋体" w:hint="eastAsia"/>
          <w:color w:val="000000"/>
        </w:rPr>
        <w:t>7.道路驾驶过程中，乙方人员应严格遵守《试驾规定》指导客户试驾，负责保证和车辆处于安全控制下、车辆预警。</w:t>
      </w:r>
    </w:p>
    <w:p w:rsidR="004F31F6" w:rsidRPr="00C610EB" w:rsidRDefault="004F31F6" w:rsidP="004F31F6">
      <w:pPr>
        <w:spacing w:line="276" w:lineRule="auto"/>
        <w:rPr>
          <w:rFonts w:ascii="宋体" w:hAnsi="宋体" w:cs="宋体"/>
          <w:color w:val="000000"/>
        </w:rPr>
      </w:pPr>
      <w:r w:rsidRPr="00C610EB">
        <w:rPr>
          <w:rFonts w:ascii="宋体" w:hAnsi="宋体" w:cs="宋体" w:hint="eastAsia"/>
          <w:color w:val="000000"/>
        </w:rPr>
        <w:t>8.由于乙方原因（包括但不限于：工作疏忽、麻痹大意或职责不清等）给甲方或第三方造成车辆、人员等财产损失或人身伤害的，乙方需协助保险理赔事宜并承担相关责任，乙方需对甲方或第三方所造成的损失进行赔偿</w:t>
      </w:r>
      <w:r w:rsidR="00462F30">
        <w:rPr>
          <w:rFonts w:ascii="宋体" w:hAnsi="宋体" w:cs="宋体" w:hint="eastAsia"/>
          <w:color w:val="000000"/>
        </w:rPr>
        <w:t>保险之外的10%</w:t>
      </w:r>
      <w:r w:rsidRPr="00C610EB">
        <w:rPr>
          <w:rFonts w:ascii="宋体" w:hAnsi="宋体" w:cs="宋体" w:hint="eastAsia"/>
          <w:color w:val="000000"/>
        </w:rPr>
        <w:t>。</w:t>
      </w:r>
    </w:p>
    <w:p w:rsidR="004F31F6" w:rsidRPr="00C610EB" w:rsidRDefault="004F31F6" w:rsidP="004F31F6">
      <w:pPr>
        <w:spacing w:line="276" w:lineRule="auto"/>
        <w:rPr>
          <w:rFonts w:ascii="宋体" w:hAnsi="宋体" w:cs="宋体"/>
          <w:color w:val="000000"/>
        </w:rPr>
      </w:pPr>
      <w:r w:rsidRPr="00C610EB">
        <w:rPr>
          <w:rFonts w:ascii="宋体" w:hAnsi="宋体" w:cs="宋体" w:hint="eastAsia"/>
          <w:color w:val="000000"/>
        </w:rPr>
        <w:t>9.在活动时间内由于非甲、乙双方的责任，发生的交通事故，按照交通执法部门</w:t>
      </w:r>
      <w:r w:rsidR="00462F30">
        <w:rPr>
          <w:rFonts w:ascii="宋体" w:hAnsi="宋体" w:cs="宋体" w:hint="eastAsia"/>
          <w:color w:val="000000"/>
        </w:rPr>
        <w:t>提供的事故责任认定书，由对方付全部责任的试驾车辆责任的，乙方</w:t>
      </w:r>
      <w:r w:rsidRPr="00C610EB">
        <w:rPr>
          <w:rFonts w:ascii="宋体" w:hAnsi="宋体" w:cs="宋体" w:hint="eastAsia"/>
          <w:color w:val="000000"/>
        </w:rPr>
        <w:t>配合甲方进行理赔等相关事宜。</w:t>
      </w:r>
      <w:r w:rsidR="00462F30">
        <w:rPr>
          <w:rFonts w:ascii="宋体" w:hAnsi="宋体" w:cs="宋体" w:hint="eastAsia"/>
          <w:color w:val="000000"/>
        </w:rPr>
        <w:t>不承担责任。</w:t>
      </w:r>
    </w:p>
    <w:p w:rsidR="004F31F6" w:rsidRPr="00C610EB" w:rsidRDefault="004F31F6" w:rsidP="004F31F6">
      <w:pPr>
        <w:spacing w:line="276" w:lineRule="auto"/>
        <w:rPr>
          <w:rFonts w:ascii="宋体" w:hAnsi="宋体" w:cs="宋体"/>
          <w:color w:val="000000"/>
        </w:rPr>
      </w:pPr>
      <w:r w:rsidRPr="00C610EB">
        <w:rPr>
          <w:rFonts w:ascii="宋体" w:hAnsi="宋体" w:cs="宋体" w:hint="eastAsia"/>
          <w:color w:val="000000"/>
        </w:rPr>
        <w:t>10.乙方人员在活动过程中，严格遵守《试驾规定》，并要时刻保持精神集中，严格按照程序负责</w:t>
      </w:r>
      <w:r w:rsidRPr="00C610EB">
        <w:rPr>
          <w:rFonts w:ascii="宋体" w:hAnsi="宋体" w:cs="宋体" w:hint="eastAsia"/>
          <w:color w:val="000000"/>
        </w:rPr>
        <w:lastRenderedPageBreak/>
        <w:t>包括但不限于：车辆安全行驶，车辆故障预警，全程指导试驾人员防止试驾人员误操作避免造成各种财产损失。</w:t>
      </w:r>
    </w:p>
    <w:p w:rsidR="004F31F6" w:rsidRPr="00C610EB" w:rsidRDefault="004F31F6" w:rsidP="004F31F6">
      <w:pPr>
        <w:spacing w:line="276" w:lineRule="auto"/>
        <w:rPr>
          <w:rFonts w:ascii="宋体" w:hAnsi="宋体" w:cs="宋体"/>
          <w:color w:val="000000"/>
        </w:rPr>
      </w:pPr>
      <w:r w:rsidRPr="00C610EB">
        <w:rPr>
          <w:rFonts w:ascii="宋体" w:hAnsi="宋体" w:cs="宋体" w:hint="eastAsia"/>
          <w:color w:val="000000"/>
        </w:rPr>
        <w:t>1</w:t>
      </w:r>
      <w:r w:rsidRPr="00C610EB">
        <w:rPr>
          <w:rFonts w:ascii="宋体" w:hAnsi="宋体" w:cs="宋体"/>
          <w:color w:val="000000"/>
        </w:rPr>
        <w:t>1</w:t>
      </w:r>
      <w:r w:rsidRPr="00C610EB">
        <w:rPr>
          <w:rFonts w:ascii="宋体" w:hAnsi="宋体" w:cs="宋体" w:hint="eastAsia"/>
          <w:color w:val="000000"/>
        </w:rPr>
        <w:t xml:space="preserve">、乙方为期工作人员购买意外伤害险。如有意外发生，乙方以此费用进行医疗费用的支付与相关赔偿。 </w:t>
      </w:r>
    </w:p>
    <w:p w:rsidR="004F31F6" w:rsidRPr="00C610EB" w:rsidRDefault="004F31F6" w:rsidP="004F31F6">
      <w:pPr>
        <w:spacing w:line="276" w:lineRule="auto"/>
        <w:rPr>
          <w:rFonts w:ascii="宋体" w:hAnsi="宋体" w:cs="宋体"/>
          <w:color w:val="000000"/>
        </w:rPr>
      </w:pPr>
      <w:r w:rsidRPr="00C610EB">
        <w:rPr>
          <w:rFonts w:ascii="宋体" w:hAnsi="宋体" w:cs="宋体" w:hint="eastAsia"/>
          <w:color w:val="000000"/>
        </w:rPr>
        <w:t>1</w:t>
      </w:r>
      <w:r w:rsidRPr="00C610EB">
        <w:rPr>
          <w:rFonts w:ascii="宋体" w:hAnsi="宋体" w:cs="宋体"/>
          <w:color w:val="000000"/>
        </w:rPr>
        <w:t>2</w:t>
      </w:r>
      <w:r w:rsidRPr="00C610EB">
        <w:rPr>
          <w:rFonts w:ascii="宋体" w:hAnsi="宋体" w:cs="宋体" w:hint="eastAsia"/>
          <w:color w:val="000000"/>
        </w:rPr>
        <w:t xml:space="preserve">、乙方教练必须根据交通法安全驾驶。如有违章情况发生，乙方自行处理扣分并交付罚款。 </w:t>
      </w:r>
    </w:p>
    <w:p w:rsidR="004F31F6" w:rsidRPr="00C610EB" w:rsidRDefault="004F31F6" w:rsidP="004F31F6">
      <w:pPr>
        <w:spacing w:line="276" w:lineRule="auto"/>
        <w:rPr>
          <w:rFonts w:ascii="宋体" w:hAnsi="宋体" w:cs="宋体"/>
          <w:color w:val="000000"/>
        </w:rPr>
      </w:pPr>
      <w:r w:rsidRPr="00C610EB">
        <w:rPr>
          <w:rFonts w:ascii="宋体" w:hAnsi="宋体" w:cs="宋体" w:hint="eastAsia"/>
          <w:color w:val="000000"/>
        </w:rPr>
        <w:t>1</w:t>
      </w:r>
      <w:r w:rsidRPr="00C610EB">
        <w:rPr>
          <w:rFonts w:ascii="宋体" w:hAnsi="宋体" w:cs="宋体"/>
          <w:color w:val="000000"/>
        </w:rPr>
        <w:t>3</w:t>
      </w:r>
      <w:r w:rsidRPr="00C610EB">
        <w:rPr>
          <w:rFonts w:ascii="宋体" w:hAnsi="宋体" w:cs="宋体" w:hint="eastAsia"/>
          <w:color w:val="000000"/>
        </w:rPr>
        <w:t xml:space="preserve">、乙方教练必须持有有效的驾驶证件。 </w:t>
      </w:r>
    </w:p>
    <w:p w:rsidR="00A254AF" w:rsidRDefault="00A254AF" w:rsidP="004F31F6">
      <w:pPr>
        <w:spacing w:line="276" w:lineRule="auto"/>
        <w:outlineLvl w:val="0"/>
        <w:rPr>
          <w:rFonts w:ascii="宋体" w:hAnsi="宋体" w:cs="宋体"/>
          <w:b/>
        </w:rPr>
      </w:pPr>
    </w:p>
    <w:p w:rsidR="004F31F6" w:rsidRPr="00AD462A" w:rsidRDefault="004F31F6" w:rsidP="004F31F6">
      <w:pPr>
        <w:spacing w:line="276" w:lineRule="auto"/>
        <w:outlineLvl w:val="0"/>
        <w:rPr>
          <w:rFonts w:ascii="宋体" w:hAnsi="宋体" w:cs="宋体"/>
          <w:b/>
        </w:rPr>
      </w:pPr>
      <w:r w:rsidRPr="00AD462A">
        <w:rPr>
          <w:rFonts w:ascii="宋体" w:hAnsi="宋体" w:cs="宋体" w:hint="eastAsia"/>
          <w:b/>
        </w:rPr>
        <w:t>第三条  合同费用及付款条款</w:t>
      </w:r>
    </w:p>
    <w:p w:rsidR="004F31F6" w:rsidRPr="00AD462A" w:rsidRDefault="004F31F6" w:rsidP="004F31F6">
      <w:pPr>
        <w:numPr>
          <w:ilvl w:val="0"/>
          <w:numId w:val="2"/>
        </w:numPr>
        <w:spacing w:line="276" w:lineRule="auto"/>
        <w:rPr>
          <w:rFonts w:ascii="宋体" w:hAnsi="宋体" w:cs="宋体"/>
        </w:rPr>
      </w:pPr>
      <w:r w:rsidRPr="00AD462A">
        <w:rPr>
          <w:rFonts w:ascii="宋体" w:hAnsi="宋体" w:cs="宋体" w:hint="eastAsia"/>
        </w:rPr>
        <w:t>费用：</w:t>
      </w:r>
      <w:r w:rsidR="00240048">
        <w:rPr>
          <w:rFonts w:ascii="宋体" w:hAnsi="宋体" w:cs="宋体" w:hint="eastAsia"/>
        </w:rPr>
        <w:t>青岛，西安，北京，郑州，四站每站增加一人</w:t>
      </w:r>
      <w:r w:rsidR="008E59E5">
        <w:rPr>
          <w:rFonts w:ascii="宋体" w:hAnsi="宋体" w:cs="宋体" w:hint="eastAsia"/>
        </w:rPr>
        <w:t>每天单价1500元每站</w:t>
      </w:r>
      <w:r w:rsidR="00240048">
        <w:rPr>
          <w:rFonts w:ascii="宋体" w:hAnsi="宋体" w:cs="宋体" w:hint="eastAsia"/>
        </w:rPr>
        <w:t>2天共计8天</w:t>
      </w:r>
    </w:p>
    <w:p w:rsidR="004F31F6" w:rsidRPr="007940F7" w:rsidRDefault="004F31F6" w:rsidP="004F31F6">
      <w:pPr>
        <w:spacing w:line="276" w:lineRule="auto"/>
        <w:ind w:leftChars="100" w:left="210"/>
        <w:rPr>
          <w:rFonts w:ascii="宋体" w:hAnsi="宋体" w:cs="宋体"/>
          <w:color w:val="000000"/>
          <w:u w:val="single"/>
        </w:rPr>
      </w:pPr>
      <w:r w:rsidRPr="00AD462A">
        <w:rPr>
          <w:rFonts w:ascii="宋体" w:hAnsi="宋体" w:cs="宋体" w:hint="eastAsia"/>
        </w:rPr>
        <w:t>费用</w:t>
      </w:r>
      <w:r w:rsidR="00665B8B">
        <w:rPr>
          <w:rFonts w:ascii="宋体" w:hAnsi="宋体" w:cs="宋体" w:hint="eastAsia"/>
        </w:rPr>
        <w:t>含税</w:t>
      </w:r>
      <w:r w:rsidRPr="00AD462A">
        <w:rPr>
          <w:rFonts w:ascii="宋体" w:hAnsi="宋体" w:cs="宋体" w:hint="eastAsia"/>
        </w:rPr>
        <w:t>合计</w:t>
      </w:r>
      <w:r w:rsidRPr="00436D8C">
        <w:rPr>
          <w:rFonts w:ascii="宋体" w:hAnsi="宋体" w:cs="宋体" w:hint="eastAsia"/>
          <w:color w:val="000000"/>
        </w:rPr>
        <w:t>：</w:t>
      </w:r>
      <w:r w:rsidR="00240048">
        <w:rPr>
          <w:rFonts w:ascii="宋体" w:hAnsi="宋体" w:cs="宋体" w:hint="eastAsia"/>
          <w:color w:val="000000"/>
        </w:rPr>
        <w:t>12000元</w:t>
      </w:r>
      <w:r w:rsidRPr="00436D8C">
        <w:rPr>
          <w:rFonts w:ascii="宋体" w:hAnsi="宋体" w:cs="宋体" w:hint="eastAsia"/>
          <w:color w:val="000000"/>
          <w:u w:val="single"/>
        </w:rPr>
        <w:t>大</w:t>
      </w:r>
      <w:r w:rsidR="00462F30">
        <w:rPr>
          <w:rFonts w:ascii="宋体" w:hAnsi="宋体" w:cs="宋体" w:hint="eastAsia"/>
          <w:color w:val="000000"/>
          <w:u w:val="single"/>
        </w:rPr>
        <w:t>写金额</w:t>
      </w:r>
      <w:r w:rsidR="00240048">
        <w:rPr>
          <w:rFonts w:ascii="宋体" w:hAnsi="宋体" w:cs="宋体" w:hint="eastAsia"/>
          <w:color w:val="000000"/>
          <w:u w:val="single"/>
        </w:rPr>
        <w:t>：壹万贰仟元整。</w:t>
      </w:r>
    </w:p>
    <w:p w:rsidR="004F31F6" w:rsidRPr="00AD462A" w:rsidRDefault="004F31F6" w:rsidP="004F31F6">
      <w:pPr>
        <w:spacing w:line="276" w:lineRule="auto"/>
        <w:ind w:left="289" w:hangingChars="137" w:hanging="289"/>
        <w:rPr>
          <w:rFonts w:ascii="宋体" w:hAnsi="宋体" w:cs="宋体"/>
          <w:color w:val="000000"/>
          <w:u w:val="single"/>
        </w:rPr>
      </w:pPr>
      <w:r w:rsidRPr="00AD462A">
        <w:rPr>
          <w:rFonts w:ascii="宋体" w:hAnsi="宋体" w:cs="宋体" w:hint="eastAsia"/>
          <w:b/>
          <w:color w:val="000000"/>
        </w:rPr>
        <w:t>2．</w:t>
      </w:r>
      <w:r w:rsidR="00392849">
        <w:rPr>
          <w:rFonts w:ascii="宋体" w:hAnsi="宋体" w:cs="宋体" w:hint="eastAsia"/>
          <w:color w:val="000000"/>
        </w:rPr>
        <w:t>支付时间：乙方开具发票后一周内，</w:t>
      </w:r>
      <w:r w:rsidRPr="00AD462A">
        <w:rPr>
          <w:rFonts w:ascii="宋体" w:hAnsi="宋体" w:cs="宋体" w:hint="eastAsia"/>
          <w:color w:val="000000"/>
        </w:rPr>
        <w:t>甲方以对公</w:t>
      </w:r>
      <w:r w:rsidR="00392849">
        <w:rPr>
          <w:rFonts w:ascii="宋体" w:hAnsi="宋体" w:cs="宋体" w:hint="eastAsia"/>
          <w:color w:val="000000"/>
        </w:rPr>
        <w:t>转账</w:t>
      </w:r>
      <w:r w:rsidR="00C063C7">
        <w:rPr>
          <w:rFonts w:ascii="宋体" w:hAnsi="宋体" w:cs="宋体" w:hint="eastAsia"/>
          <w:color w:val="000000"/>
        </w:rPr>
        <w:t>一次性</w:t>
      </w:r>
      <w:r w:rsidRPr="00AD462A">
        <w:rPr>
          <w:rFonts w:ascii="宋体" w:hAnsi="宋体" w:cs="宋体" w:hint="eastAsia"/>
          <w:color w:val="000000"/>
        </w:rPr>
        <w:t>付款的方式支付给乙方。</w:t>
      </w:r>
    </w:p>
    <w:p w:rsidR="004F31F6" w:rsidRPr="00F773E1" w:rsidRDefault="004F31F6" w:rsidP="004F31F6">
      <w:pPr>
        <w:spacing w:line="276" w:lineRule="auto"/>
        <w:ind w:left="288" w:hangingChars="137" w:hanging="288"/>
        <w:rPr>
          <w:rFonts w:ascii="宋体" w:hAnsi="宋体" w:cs="宋体"/>
          <w:color w:val="000000"/>
        </w:rPr>
      </w:pPr>
    </w:p>
    <w:p w:rsidR="004F31F6" w:rsidRDefault="00C063C7" w:rsidP="004F31F6">
      <w:pPr>
        <w:adjustRightInd w:val="0"/>
        <w:snapToGrid w:val="0"/>
        <w:spacing w:line="276" w:lineRule="auto"/>
        <w:rPr>
          <w:rFonts w:ascii="宋体" w:hAnsi="宋体" w:cs="宋体"/>
          <w:b/>
          <w:color w:val="000000"/>
        </w:rPr>
      </w:pPr>
      <w:r>
        <w:rPr>
          <w:rFonts w:ascii="宋体" w:hAnsi="宋体" w:cs="宋体" w:hint="eastAsia"/>
          <w:b/>
          <w:color w:val="000000"/>
        </w:rPr>
        <w:t>第四</w:t>
      </w:r>
      <w:r w:rsidR="004F31F6" w:rsidRPr="00AD462A">
        <w:rPr>
          <w:rFonts w:ascii="宋体" w:hAnsi="宋体" w:cs="宋体" w:hint="eastAsia"/>
          <w:b/>
          <w:color w:val="000000"/>
        </w:rPr>
        <w:t xml:space="preserve">条 </w:t>
      </w:r>
      <w:r w:rsidR="004F31F6" w:rsidRPr="00AD462A">
        <w:rPr>
          <w:rFonts w:ascii="宋体" w:hAnsi="宋体" w:cs="宋体"/>
          <w:b/>
          <w:color w:val="000000"/>
        </w:rPr>
        <w:t xml:space="preserve"> </w:t>
      </w:r>
      <w:r w:rsidR="004F31F6" w:rsidRPr="00AD462A">
        <w:rPr>
          <w:rFonts w:ascii="宋体" w:hAnsi="宋体" w:cs="宋体" w:hint="eastAsia"/>
          <w:b/>
          <w:color w:val="000000"/>
        </w:rPr>
        <w:t>乙方账户信息：</w:t>
      </w:r>
    </w:p>
    <w:p w:rsidR="004F31F6" w:rsidRPr="00F773E1" w:rsidRDefault="004F31F6" w:rsidP="004F31F6">
      <w:pPr>
        <w:spacing w:line="276" w:lineRule="auto"/>
        <w:rPr>
          <w:rFonts w:ascii="宋体" w:hAnsi="宋体" w:cs="宋体"/>
          <w:color w:val="000000"/>
        </w:rPr>
      </w:pPr>
      <w:r w:rsidRPr="00F773E1">
        <w:rPr>
          <w:rFonts w:ascii="宋体" w:hAnsi="宋体" w:cs="宋体" w:hint="eastAsia"/>
          <w:color w:val="000000"/>
        </w:rPr>
        <w:t>名称：车手文化传媒（河间）有限公司</w:t>
      </w:r>
    </w:p>
    <w:p w:rsidR="004F31F6" w:rsidRPr="00F773E1" w:rsidRDefault="004F31F6" w:rsidP="004F31F6">
      <w:pPr>
        <w:spacing w:line="276" w:lineRule="auto"/>
        <w:rPr>
          <w:rFonts w:ascii="宋体" w:hAnsi="宋体" w:cs="宋体"/>
          <w:color w:val="000000"/>
        </w:rPr>
      </w:pPr>
      <w:r w:rsidRPr="00F773E1">
        <w:rPr>
          <w:rFonts w:ascii="宋体" w:hAnsi="宋体" w:cs="宋体" w:hint="eastAsia"/>
          <w:color w:val="000000"/>
        </w:rPr>
        <w:t>开户银行：中国农业银行河间支行京开北路营业所</w:t>
      </w:r>
    </w:p>
    <w:p w:rsidR="004F31F6" w:rsidRDefault="004F31F6" w:rsidP="004F31F6">
      <w:pPr>
        <w:spacing w:line="276" w:lineRule="auto"/>
        <w:rPr>
          <w:rFonts w:ascii="宋体" w:hAnsi="宋体" w:cs="宋体"/>
          <w:color w:val="000000"/>
        </w:rPr>
      </w:pPr>
      <w:r w:rsidRPr="00F773E1">
        <w:rPr>
          <w:rFonts w:ascii="宋体" w:hAnsi="宋体" w:cs="宋体" w:hint="eastAsia"/>
          <w:color w:val="000000"/>
        </w:rPr>
        <w:t>银行账户：50614101040011540</w:t>
      </w:r>
    </w:p>
    <w:p w:rsidR="004F31F6" w:rsidRPr="00AD462A" w:rsidRDefault="004F31F6" w:rsidP="004F31F6">
      <w:pPr>
        <w:spacing w:line="276" w:lineRule="auto"/>
        <w:rPr>
          <w:rFonts w:ascii="宋体" w:hAnsi="宋体" w:cs="宋体"/>
          <w:color w:val="000000"/>
        </w:rPr>
      </w:pPr>
    </w:p>
    <w:p w:rsidR="004F31F6" w:rsidRPr="00AD462A" w:rsidRDefault="004F31F6" w:rsidP="004F31F6">
      <w:pPr>
        <w:pStyle w:val="1"/>
        <w:spacing w:line="276" w:lineRule="auto"/>
        <w:outlineLvl w:val="0"/>
        <w:rPr>
          <w:rFonts w:ascii="宋体" w:hAnsi="宋体" w:cs="宋体"/>
        </w:rPr>
      </w:pPr>
      <w:r w:rsidRPr="00AD462A">
        <w:rPr>
          <w:rFonts w:ascii="宋体" w:hAnsi="宋体" w:cs="宋体" w:hint="eastAsia"/>
        </w:rPr>
        <w:t>第</w:t>
      </w:r>
      <w:r>
        <w:rPr>
          <w:rFonts w:ascii="宋体" w:hAnsi="宋体" w:cs="宋体" w:hint="eastAsia"/>
        </w:rPr>
        <w:t>六</w:t>
      </w:r>
      <w:r w:rsidRPr="00AD462A">
        <w:rPr>
          <w:rFonts w:ascii="宋体" w:hAnsi="宋体" w:cs="宋体" w:hint="eastAsia"/>
        </w:rPr>
        <w:t>条  合同期限、变更和终止</w:t>
      </w:r>
    </w:p>
    <w:p w:rsidR="004F31F6" w:rsidRPr="00AD462A" w:rsidRDefault="004F31F6" w:rsidP="004F31F6">
      <w:pPr>
        <w:numPr>
          <w:ilvl w:val="0"/>
          <w:numId w:val="4"/>
        </w:numPr>
        <w:spacing w:line="276" w:lineRule="auto"/>
        <w:rPr>
          <w:rFonts w:ascii="宋体" w:hAnsi="宋体" w:cs="宋体"/>
        </w:rPr>
      </w:pPr>
      <w:r w:rsidRPr="00AD462A">
        <w:rPr>
          <w:rFonts w:ascii="宋体" w:hAnsi="宋体" w:cs="宋体" w:hint="eastAsia"/>
        </w:rPr>
        <w:t>本合同自双方签字盖章之日起生效，至甲方履行完毕其在本合同项下付款义务之日终止。</w:t>
      </w:r>
    </w:p>
    <w:p w:rsidR="004F31F6" w:rsidRPr="00AD462A" w:rsidRDefault="004F31F6" w:rsidP="004F31F6">
      <w:pPr>
        <w:numPr>
          <w:ilvl w:val="0"/>
          <w:numId w:val="4"/>
        </w:numPr>
        <w:spacing w:line="276" w:lineRule="auto"/>
        <w:rPr>
          <w:rFonts w:ascii="宋体" w:hAnsi="宋体" w:cs="宋体"/>
          <w:color w:val="FF0000"/>
        </w:rPr>
      </w:pPr>
      <w:r w:rsidRPr="00AD462A">
        <w:rPr>
          <w:rFonts w:ascii="宋体" w:hAnsi="宋体" w:cs="宋体" w:hint="eastAsia"/>
        </w:rPr>
        <w:t>合同变更：经甲、乙双方协商一致，可以对本合同部分条款变更。变更须以书面形式，且应当甲、乙双方及其法定代表人或授权代表人签字、盖章。如因甲方的客户临时调整活动的，双方协商解决。</w:t>
      </w:r>
    </w:p>
    <w:p w:rsidR="004F31F6" w:rsidRPr="00AD462A" w:rsidRDefault="004F31F6" w:rsidP="004F31F6">
      <w:pPr>
        <w:spacing w:line="276" w:lineRule="auto"/>
        <w:ind w:left="316" w:hangingChars="150" w:hanging="316"/>
        <w:rPr>
          <w:rFonts w:ascii="宋体" w:hAnsi="宋体" w:cs="宋体"/>
        </w:rPr>
      </w:pPr>
      <w:r w:rsidRPr="00AD462A">
        <w:rPr>
          <w:rFonts w:ascii="宋体" w:hAnsi="宋体" w:cs="宋体" w:hint="eastAsia"/>
          <w:b/>
        </w:rPr>
        <w:t>3．</w:t>
      </w:r>
      <w:r w:rsidRPr="00AD462A">
        <w:rPr>
          <w:rFonts w:ascii="宋体" w:hAnsi="宋体" w:cs="宋体" w:hint="eastAsia"/>
        </w:rPr>
        <w:t>合同终止：</w:t>
      </w:r>
    </w:p>
    <w:p w:rsidR="004F31F6" w:rsidRPr="00AD462A" w:rsidRDefault="004F31F6" w:rsidP="004F31F6">
      <w:pPr>
        <w:spacing w:line="276" w:lineRule="auto"/>
        <w:ind w:left="316" w:hangingChars="150" w:hanging="316"/>
        <w:rPr>
          <w:rFonts w:ascii="宋体" w:hAnsi="宋体" w:cs="宋体"/>
        </w:rPr>
      </w:pPr>
      <w:r w:rsidRPr="00AD462A">
        <w:rPr>
          <w:rFonts w:ascii="宋体" w:hAnsi="宋体" w:cs="宋体" w:hint="eastAsia"/>
          <w:b/>
        </w:rPr>
        <w:t xml:space="preserve">⑴ </w:t>
      </w:r>
      <w:r w:rsidRPr="00AD462A">
        <w:rPr>
          <w:rFonts w:ascii="宋体" w:hAnsi="宋体" w:cs="宋体" w:hint="eastAsia"/>
        </w:rPr>
        <w:t>经甲、乙双方协商一致，可以提前终止本合同。但必须以书面形式，且甲、乙双方及其法定代表人或授权代表人签字、盖章。终止方因提前终止合同给对方造成损失的，除不可归责于终止方的事由外，应当承担赔偿责任。</w:t>
      </w:r>
    </w:p>
    <w:p w:rsidR="004F31F6" w:rsidRPr="00AD462A" w:rsidRDefault="004F31F6" w:rsidP="004F31F6">
      <w:pPr>
        <w:spacing w:line="276" w:lineRule="auto"/>
        <w:ind w:left="358" w:hangingChars="170" w:hanging="358"/>
        <w:rPr>
          <w:rFonts w:ascii="宋体" w:hAnsi="宋体" w:cs="宋体"/>
        </w:rPr>
      </w:pPr>
      <w:r w:rsidRPr="00AD462A">
        <w:rPr>
          <w:rFonts w:ascii="宋体" w:hAnsi="宋体" w:cs="宋体" w:hint="eastAsia"/>
          <w:b/>
        </w:rPr>
        <w:t xml:space="preserve">⑵ </w:t>
      </w:r>
      <w:r w:rsidRPr="00AD462A">
        <w:rPr>
          <w:rFonts w:ascii="宋体" w:hAnsi="宋体" w:cs="宋体" w:hint="eastAsia"/>
        </w:rPr>
        <w:t>本合同规定的期限届满，或因不可抗力无法继续履行合同或者合同履行完毕，合同即告终止。</w:t>
      </w:r>
    </w:p>
    <w:p w:rsidR="004F31F6" w:rsidRPr="00AD462A" w:rsidRDefault="004F31F6" w:rsidP="004F31F6">
      <w:pPr>
        <w:spacing w:line="276" w:lineRule="auto"/>
        <w:ind w:left="357" w:hangingChars="170" w:hanging="357"/>
        <w:rPr>
          <w:rFonts w:ascii="宋体" w:hAnsi="宋体" w:cs="宋体"/>
        </w:rPr>
      </w:pPr>
    </w:p>
    <w:p w:rsidR="004F31F6" w:rsidRPr="00AD462A" w:rsidRDefault="004F31F6" w:rsidP="004F31F6">
      <w:pPr>
        <w:spacing w:line="276" w:lineRule="auto"/>
        <w:outlineLvl w:val="0"/>
        <w:rPr>
          <w:rFonts w:ascii="宋体" w:hAnsi="宋体" w:cs="宋体"/>
          <w:b/>
        </w:rPr>
      </w:pPr>
      <w:r w:rsidRPr="00AD462A">
        <w:rPr>
          <w:rFonts w:ascii="宋体" w:hAnsi="宋体" w:cs="宋体" w:hint="eastAsia"/>
          <w:b/>
        </w:rPr>
        <w:t>第</w:t>
      </w:r>
      <w:r>
        <w:rPr>
          <w:rFonts w:ascii="宋体" w:hAnsi="宋体" w:cs="宋体" w:hint="eastAsia"/>
          <w:b/>
        </w:rPr>
        <w:t>七</w:t>
      </w:r>
      <w:r w:rsidRPr="00AD462A">
        <w:rPr>
          <w:rFonts w:ascii="宋体" w:hAnsi="宋体" w:cs="宋体" w:hint="eastAsia"/>
          <w:b/>
        </w:rPr>
        <w:t>条  违约责任</w:t>
      </w:r>
    </w:p>
    <w:p w:rsidR="004F31F6" w:rsidRPr="00AD462A" w:rsidRDefault="004F31F6" w:rsidP="004F31F6">
      <w:pPr>
        <w:numPr>
          <w:ilvl w:val="0"/>
          <w:numId w:val="5"/>
        </w:numPr>
        <w:spacing w:line="276" w:lineRule="auto"/>
        <w:rPr>
          <w:rFonts w:ascii="宋体" w:hAnsi="宋体" w:cs="宋体"/>
        </w:rPr>
      </w:pPr>
      <w:r w:rsidRPr="00AD462A">
        <w:rPr>
          <w:rFonts w:ascii="宋体" w:hAnsi="宋体" w:cs="宋体" w:hint="eastAsia"/>
        </w:rPr>
        <w:t>合同一方不履行合同或者履行合同不符合约定的，应当承担违约赔偿责任</w:t>
      </w:r>
      <w:r w:rsidRPr="00AD462A">
        <w:rPr>
          <w:rFonts w:ascii="宋体" w:hAnsi="宋体" w:cs="宋体" w:hint="eastAsia"/>
          <w:sz w:val="20"/>
          <w:lang w:val="en-GB"/>
        </w:rPr>
        <w:t>（</w:t>
      </w:r>
      <w:r w:rsidRPr="00AD462A">
        <w:rPr>
          <w:rFonts w:ascii="宋体" w:hAnsi="宋体" w:cs="宋体" w:hint="eastAsia"/>
          <w:lang w:val="en-GB"/>
        </w:rPr>
        <w:t>包括合理的律师费用以及其他调查和辩护费用等）</w:t>
      </w:r>
      <w:r w:rsidRPr="00AD462A">
        <w:rPr>
          <w:rFonts w:ascii="宋体" w:hAnsi="宋体" w:cs="宋体" w:hint="eastAsia"/>
        </w:rPr>
        <w:t>。违约方除赔偿对方损失外，还应支付违约金，违约金为合同费用的10％，但如遇甲方的客户原因导致的违约除外。若乙方逾期提供服务，需支付甲方每日千分之一的违约金，并承担由此带来的相关损失。</w:t>
      </w:r>
    </w:p>
    <w:p w:rsidR="004F31F6" w:rsidRPr="00AD462A" w:rsidRDefault="004F31F6" w:rsidP="004F31F6">
      <w:pPr>
        <w:numPr>
          <w:ilvl w:val="0"/>
          <w:numId w:val="5"/>
        </w:numPr>
        <w:spacing w:line="276" w:lineRule="auto"/>
        <w:rPr>
          <w:rFonts w:ascii="宋体" w:hAnsi="宋体" w:cs="宋体"/>
        </w:rPr>
      </w:pPr>
      <w:r w:rsidRPr="00AD462A">
        <w:rPr>
          <w:rFonts w:ascii="宋体" w:hAnsi="宋体" w:cs="宋体" w:hint="eastAsia"/>
        </w:rPr>
        <w:t>除不可抗力外，乙方若单方解除合同，乙方应赔偿甲方因此受到的全部损失，并且承担合同总金额10%的违约金。</w:t>
      </w:r>
    </w:p>
    <w:p w:rsidR="004F31F6" w:rsidRPr="00AD462A" w:rsidRDefault="004F31F6" w:rsidP="004F31F6">
      <w:pPr>
        <w:spacing w:line="276" w:lineRule="auto"/>
        <w:ind w:left="316" w:hangingChars="150" w:hanging="316"/>
        <w:rPr>
          <w:rFonts w:ascii="宋体" w:hAnsi="宋体" w:cs="宋体"/>
        </w:rPr>
      </w:pPr>
      <w:r w:rsidRPr="00AD462A">
        <w:rPr>
          <w:rFonts w:ascii="宋体" w:hAnsi="宋体" w:cs="宋体" w:hint="eastAsia"/>
          <w:b/>
        </w:rPr>
        <w:t>3．</w:t>
      </w:r>
      <w:r w:rsidRPr="00AD462A">
        <w:rPr>
          <w:rFonts w:ascii="宋体" w:hAnsi="宋体" w:cs="宋体" w:hint="eastAsia"/>
        </w:rPr>
        <w:t>因不可抗力不能履行合同的，不承担违约责任。一方因不可抗力不能履行合同的，应当在不可抗力出现后立即书面通知对方，并在7个工作日内提供足够的有效证明以及通知对方不可抗力预计持续的时间，并应当采取措施减少损失。不可抗力包括：</w:t>
      </w:r>
    </w:p>
    <w:p w:rsidR="004F31F6" w:rsidRPr="00AD462A" w:rsidRDefault="004F31F6" w:rsidP="004F31F6">
      <w:pPr>
        <w:spacing w:line="276" w:lineRule="auto"/>
        <w:rPr>
          <w:rFonts w:ascii="宋体" w:hAnsi="宋体" w:cs="宋体"/>
        </w:rPr>
      </w:pPr>
      <w:r w:rsidRPr="00AD462A">
        <w:rPr>
          <w:rFonts w:ascii="宋体" w:hAnsi="宋体" w:cs="宋体" w:hint="eastAsia"/>
          <w:b/>
        </w:rPr>
        <w:t xml:space="preserve">⑴ </w:t>
      </w:r>
      <w:r w:rsidRPr="00AD462A">
        <w:rPr>
          <w:rFonts w:ascii="宋体" w:hAnsi="宋体" w:cs="宋体" w:hint="eastAsia"/>
        </w:rPr>
        <w:t xml:space="preserve">自然原因：水灾、旱灾、风灾、火灾、地震等； </w:t>
      </w:r>
    </w:p>
    <w:p w:rsidR="004F31F6" w:rsidRPr="00AD462A" w:rsidRDefault="004F31F6" w:rsidP="004F31F6">
      <w:pPr>
        <w:spacing w:line="276" w:lineRule="auto"/>
        <w:rPr>
          <w:rFonts w:ascii="宋体" w:hAnsi="宋体" w:cs="宋体"/>
        </w:rPr>
      </w:pPr>
      <w:r w:rsidRPr="00AD462A">
        <w:rPr>
          <w:rFonts w:ascii="宋体" w:hAnsi="宋体" w:cs="宋体" w:hint="eastAsia"/>
          <w:b/>
        </w:rPr>
        <w:lastRenderedPageBreak/>
        <w:t xml:space="preserve">⑵ </w:t>
      </w:r>
      <w:r w:rsidRPr="00AD462A">
        <w:rPr>
          <w:rFonts w:ascii="宋体" w:hAnsi="宋体" w:cs="宋体" w:hint="eastAsia"/>
        </w:rPr>
        <w:t>社会原因：战争、武装冲突、罢工、骚乱等；</w:t>
      </w:r>
    </w:p>
    <w:p w:rsidR="004F31F6" w:rsidRPr="00AD462A" w:rsidRDefault="004F31F6" w:rsidP="004F31F6">
      <w:pPr>
        <w:spacing w:line="276" w:lineRule="auto"/>
        <w:rPr>
          <w:rFonts w:ascii="宋体" w:hAnsi="宋体" w:cs="宋体"/>
        </w:rPr>
      </w:pPr>
      <w:r w:rsidRPr="00AD462A">
        <w:rPr>
          <w:rFonts w:ascii="宋体" w:hAnsi="宋体" w:cs="宋体" w:hint="eastAsia"/>
          <w:b/>
        </w:rPr>
        <w:t xml:space="preserve">⑶ </w:t>
      </w:r>
      <w:r w:rsidRPr="00AD462A">
        <w:rPr>
          <w:rFonts w:ascii="宋体" w:hAnsi="宋体" w:cs="宋体" w:hint="eastAsia"/>
        </w:rPr>
        <w:t>国家原因：立法、行政、司法等。</w:t>
      </w:r>
    </w:p>
    <w:p w:rsidR="00A254AF" w:rsidRDefault="00A254AF" w:rsidP="004F31F6">
      <w:pPr>
        <w:spacing w:line="276" w:lineRule="auto"/>
        <w:outlineLvl w:val="0"/>
        <w:rPr>
          <w:rFonts w:ascii="宋体" w:hAnsi="宋体" w:cs="宋体"/>
          <w:b/>
        </w:rPr>
      </w:pPr>
    </w:p>
    <w:p w:rsidR="004F31F6" w:rsidRPr="00AD462A" w:rsidRDefault="004F31F6" w:rsidP="004F31F6">
      <w:pPr>
        <w:spacing w:line="276" w:lineRule="auto"/>
        <w:outlineLvl w:val="0"/>
        <w:rPr>
          <w:rFonts w:ascii="宋体" w:hAnsi="宋体" w:cs="宋体"/>
          <w:b/>
        </w:rPr>
      </w:pPr>
      <w:r w:rsidRPr="00AD462A">
        <w:rPr>
          <w:rFonts w:ascii="宋体" w:hAnsi="宋体" w:cs="宋体" w:hint="eastAsia"/>
          <w:b/>
        </w:rPr>
        <w:t>第</w:t>
      </w:r>
      <w:r>
        <w:rPr>
          <w:rFonts w:ascii="宋体" w:hAnsi="宋体" w:cs="宋体" w:hint="eastAsia"/>
          <w:b/>
        </w:rPr>
        <w:t>八</w:t>
      </w:r>
      <w:r w:rsidRPr="00AD462A">
        <w:rPr>
          <w:rFonts w:ascii="宋体" w:hAnsi="宋体" w:cs="宋体" w:hint="eastAsia"/>
          <w:b/>
        </w:rPr>
        <w:t>条  保密责任</w:t>
      </w:r>
    </w:p>
    <w:p w:rsidR="004F31F6" w:rsidRPr="00C610EB" w:rsidRDefault="004F31F6" w:rsidP="004F31F6">
      <w:pPr>
        <w:spacing w:line="276" w:lineRule="auto"/>
        <w:ind w:firstLineChars="196" w:firstLine="412"/>
        <w:rPr>
          <w:rFonts w:ascii="宋体" w:hAnsi="宋体" w:cs="宋体"/>
          <w:b/>
          <w:color w:val="000000"/>
        </w:rPr>
      </w:pPr>
      <w:r w:rsidRPr="00AD462A">
        <w:rPr>
          <w:rFonts w:ascii="宋体" w:hAnsi="宋体" w:cs="宋体" w:hint="eastAsia"/>
        </w:rPr>
        <w:t>甲、乙双方保证对在讨论、签订、执行本合同过程中所获悉的属于对方的且无法自公开渠道获得的文件及资料（包括商业秘密、公司计划、运营活动</w:t>
      </w:r>
      <w:r w:rsidRPr="00C610EB">
        <w:rPr>
          <w:rFonts w:ascii="宋体" w:hAnsi="宋体" w:cs="宋体" w:hint="eastAsia"/>
          <w:color w:val="000000"/>
        </w:rPr>
        <w:t>、财务信息、技术信息、经营信息及其他商业秘密）予以保密。未经该资料和文件的原提供方同意，另一方不得向任何第三方泄露该商业秘密的全部或部分内容。但法律、法规另有规定或双方另有约定的除外。保密期限为直至保密内容已进入公知状态。</w:t>
      </w:r>
    </w:p>
    <w:p w:rsidR="00A254AF" w:rsidRDefault="00A254AF" w:rsidP="004F31F6">
      <w:pPr>
        <w:spacing w:line="276" w:lineRule="auto"/>
        <w:outlineLvl w:val="0"/>
        <w:rPr>
          <w:rFonts w:ascii="宋体" w:hAnsi="宋体" w:cs="宋体"/>
          <w:b/>
          <w:color w:val="000000"/>
        </w:rPr>
      </w:pPr>
    </w:p>
    <w:p w:rsidR="004F31F6" w:rsidRPr="00C610EB" w:rsidRDefault="004F31F6" w:rsidP="004F31F6">
      <w:pPr>
        <w:spacing w:line="276" w:lineRule="auto"/>
        <w:outlineLvl w:val="0"/>
        <w:rPr>
          <w:rFonts w:ascii="宋体" w:hAnsi="宋体" w:cs="宋体"/>
          <w:b/>
          <w:color w:val="000000"/>
        </w:rPr>
      </w:pPr>
      <w:r w:rsidRPr="00C610EB">
        <w:rPr>
          <w:rFonts w:ascii="宋体" w:hAnsi="宋体" w:cs="宋体" w:hint="eastAsia"/>
          <w:b/>
          <w:color w:val="000000"/>
        </w:rPr>
        <w:t>第九条  争议解决途径</w:t>
      </w:r>
    </w:p>
    <w:p w:rsidR="004F31F6" w:rsidRPr="00AD462A" w:rsidRDefault="004F31F6" w:rsidP="004F31F6">
      <w:pPr>
        <w:spacing w:line="276" w:lineRule="auto"/>
        <w:ind w:left="315" w:hangingChars="150" w:hanging="315"/>
        <w:rPr>
          <w:rFonts w:ascii="宋体" w:hAnsi="宋体" w:cs="宋体"/>
        </w:rPr>
      </w:pPr>
      <w:r w:rsidRPr="00AD462A">
        <w:rPr>
          <w:rFonts w:ascii="宋体" w:hAnsi="宋体" w:cs="宋体" w:hint="eastAsia"/>
        </w:rPr>
        <w:t>1．本合同未尽事宜，参照《中华人民共和国合同法》及国家有关法律法规之相关条款执行，或另行签订补充协议。</w:t>
      </w:r>
    </w:p>
    <w:p w:rsidR="004F31F6" w:rsidRPr="00AD462A" w:rsidRDefault="004F31F6" w:rsidP="004F31F6">
      <w:pPr>
        <w:spacing w:line="276" w:lineRule="auto"/>
        <w:rPr>
          <w:rFonts w:ascii="宋体" w:hAnsi="宋体" w:cs="宋体"/>
        </w:rPr>
      </w:pPr>
      <w:r w:rsidRPr="00AD462A">
        <w:rPr>
          <w:rFonts w:ascii="宋体" w:hAnsi="宋体" w:cs="宋体" w:hint="eastAsia"/>
        </w:rPr>
        <w:t>2</w:t>
      </w:r>
      <w:r w:rsidR="00A254AF">
        <w:rPr>
          <w:rFonts w:ascii="宋体" w:hAnsi="宋体" w:cs="宋体" w:hint="eastAsia"/>
        </w:rPr>
        <w:t>．本合同一式贰份，甲乙双方各执壹</w:t>
      </w:r>
      <w:r w:rsidRPr="00AD462A">
        <w:rPr>
          <w:rFonts w:ascii="宋体" w:hAnsi="宋体" w:cs="宋体" w:hint="eastAsia"/>
        </w:rPr>
        <w:t>份，具有同等法律效力。</w:t>
      </w:r>
    </w:p>
    <w:p w:rsidR="004F31F6" w:rsidRPr="00AD462A" w:rsidRDefault="004F31F6" w:rsidP="004F31F6">
      <w:pPr>
        <w:spacing w:line="276" w:lineRule="auto"/>
        <w:ind w:left="315" w:hangingChars="150" w:hanging="315"/>
        <w:rPr>
          <w:rFonts w:ascii="宋体" w:hAnsi="宋体" w:cs="宋体"/>
        </w:rPr>
      </w:pPr>
      <w:r w:rsidRPr="00AD462A">
        <w:rPr>
          <w:rFonts w:ascii="宋体" w:hAnsi="宋体" w:cs="宋体" w:hint="eastAsia"/>
        </w:rPr>
        <w:t>3．因本合同或履行本合同过程中发生争议，双方应友好协商解决，协商不成的，到北京市朝阳区人民法院诉讼解决。</w:t>
      </w:r>
    </w:p>
    <w:p w:rsidR="004F31F6" w:rsidRPr="00AD462A" w:rsidRDefault="004F31F6" w:rsidP="004F31F6">
      <w:pPr>
        <w:spacing w:line="276" w:lineRule="auto"/>
        <w:rPr>
          <w:rFonts w:ascii="宋体" w:hAnsi="宋体" w:cs="宋体"/>
        </w:rPr>
      </w:pPr>
      <w:r w:rsidRPr="00AD462A">
        <w:rPr>
          <w:rFonts w:ascii="宋体" w:hAnsi="宋体" w:cs="宋体" w:hint="eastAsia"/>
        </w:rPr>
        <w:t>4、本合同自甲乙盖章之日起生效</w:t>
      </w:r>
    </w:p>
    <w:p w:rsidR="004F31F6" w:rsidRDefault="004F31F6" w:rsidP="004F31F6">
      <w:pPr>
        <w:spacing w:line="276" w:lineRule="auto"/>
        <w:rPr>
          <w:rFonts w:ascii="宋体" w:hAnsi="宋体" w:cs="宋体"/>
        </w:rPr>
      </w:pPr>
    </w:p>
    <w:p w:rsidR="004F31F6" w:rsidRPr="00AD462A" w:rsidRDefault="004F31F6" w:rsidP="004F31F6">
      <w:pPr>
        <w:spacing w:line="276" w:lineRule="auto"/>
        <w:rPr>
          <w:rFonts w:ascii="宋体" w:hAnsi="宋体" w:cs="宋体"/>
        </w:rPr>
      </w:pPr>
    </w:p>
    <w:p w:rsidR="004F31F6" w:rsidRPr="00864944" w:rsidRDefault="004F31F6" w:rsidP="004F31F6">
      <w:pPr>
        <w:spacing w:line="276" w:lineRule="auto"/>
        <w:rPr>
          <w:rFonts w:ascii="宋体" w:hAnsi="宋体" w:cs="宋体"/>
          <w:b/>
          <w:color w:val="0D0D0D"/>
          <w:szCs w:val="21"/>
        </w:rPr>
      </w:pPr>
    </w:p>
    <w:p w:rsidR="00C063C7" w:rsidRDefault="00C063C7" w:rsidP="004F31F6">
      <w:pPr>
        <w:adjustRightInd w:val="0"/>
        <w:snapToGrid w:val="0"/>
        <w:spacing w:line="276" w:lineRule="auto"/>
        <w:rPr>
          <w:rFonts w:ascii="宋体" w:hAnsi="宋体" w:cs="宋体"/>
          <w:b/>
          <w:color w:val="0D0D0D"/>
          <w:szCs w:val="21"/>
        </w:rPr>
      </w:pPr>
    </w:p>
    <w:p w:rsidR="000D072D" w:rsidRDefault="000D072D" w:rsidP="004F31F6">
      <w:pPr>
        <w:adjustRightInd w:val="0"/>
        <w:snapToGrid w:val="0"/>
        <w:spacing w:line="276" w:lineRule="auto"/>
        <w:rPr>
          <w:rFonts w:ascii="宋体" w:hAnsi="宋体" w:cs="宋体"/>
          <w:b/>
          <w:color w:val="0D0D0D"/>
          <w:szCs w:val="21"/>
        </w:rPr>
      </w:pPr>
    </w:p>
    <w:p w:rsidR="000D072D" w:rsidRDefault="000D072D" w:rsidP="004F31F6">
      <w:pPr>
        <w:adjustRightInd w:val="0"/>
        <w:snapToGrid w:val="0"/>
        <w:spacing w:line="276" w:lineRule="auto"/>
        <w:rPr>
          <w:rFonts w:ascii="宋体" w:hAnsi="宋体" w:cs="宋体"/>
          <w:b/>
          <w:color w:val="0D0D0D"/>
          <w:szCs w:val="21"/>
        </w:rPr>
      </w:pPr>
    </w:p>
    <w:p w:rsidR="004F31F6" w:rsidRDefault="004F31F6" w:rsidP="004F31F6">
      <w:pPr>
        <w:adjustRightInd w:val="0"/>
        <w:snapToGrid w:val="0"/>
        <w:spacing w:line="276" w:lineRule="auto"/>
        <w:rPr>
          <w:rFonts w:ascii="宋体" w:hAnsi="宋体" w:cs="宋体"/>
          <w:b/>
          <w:color w:val="0D0D0D"/>
          <w:szCs w:val="21"/>
        </w:rPr>
      </w:pPr>
      <w:r w:rsidRPr="00864944">
        <w:rPr>
          <w:rFonts w:ascii="宋体" w:hAnsi="宋体" w:cs="宋体"/>
          <w:b/>
          <w:color w:val="0D0D0D"/>
          <w:szCs w:val="21"/>
        </w:rPr>
        <w:t>甲</w:t>
      </w:r>
      <w:r w:rsidR="00C063C7">
        <w:rPr>
          <w:rFonts w:ascii="宋体" w:hAnsi="宋体" w:cs="宋体" w:hint="eastAsia"/>
          <w:b/>
          <w:color w:val="0D0D0D"/>
          <w:szCs w:val="21"/>
        </w:rPr>
        <w:t xml:space="preserve"> </w:t>
      </w:r>
      <w:r w:rsidRPr="00864944">
        <w:rPr>
          <w:rFonts w:ascii="宋体" w:hAnsi="宋体" w:cs="宋体"/>
          <w:b/>
          <w:color w:val="0D0D0D"/>
          <w:szCs w:val="21"/>
        </w:rPr>
        <w:t>方：</w:t>
      </w:r>
      <w:r w:rsidR="00657103" w:rsidRPr="00707879">
        <w:rPr>
          <w:rFonts w:ascii="宋体" w:hAnsi="宋体" w:cs="宋体" w:hint="eastAsia"/>
          <w:b/>
          <w:color w:val="0D0D0D"/>
          <w:szCs w:val="21"/>
        </w:rPr>
        <w:t>北京博源意嘉市场咨询有限公司</w:t>
      </w:r>
      <w:r w:rsidR="00240048">
        <w:rPr>
          <w:rFonts w:ascii="宋体" w:hAnsi="宋体" w:cs="宋体" w:hint="eastAsia"/>
          <w:b/>
          <w:color w:val="0D0D0D"/>
          <w:szCs w:val="21"/>
        </w:rPr>
        <w:t xml:space="preserve">    </w:t>
      </w:r>
      <w:r w:rsidR="00657103">
        <w:rPr>
          <w:rFonts w:ascii="宋体" w:hAnsi="宋体" w:cs="宋体" w:hint="eastAsia"/>
          <w:b/>
          <w:color w:val="0D0D0D"/>
          <w:szCs w:val="21"/>
        </w:rPr>
        <w:t xml:space="preserve">       </w:t>
      </w:r>
      <w:r w:rsidR="00240048">
        <w:rPr>
          <w:rFonts w:ascii="宋体" w:hAnsi="宋体" w:cs="宋体" w:hint="eastAsia"/>
          <w:b/>
          <w:color w:val="0D0D0D"/>
          <w:szCs w:val="21"/>
        </w:rPr>
        <w:t xml:space="preserve"> </w:t>
      </w:r>
      <w:r w:rsidRPr="00F773E1">
        <w:rPr>
          <w:rFonts w:ascii="宋体" w:hAnsi="宋体" w:cs="宋体"/>
          <w:b/>
          <w:color w:val="0D0D0D"/>
          <w:szCs w:val="21"/>
        </w:rPr>
        <w:t>乙</w:t>
      </w:r>
      <w:r w:rsidR="00C063C7">
        <w:rPr>
          <w:rFonts w:ascii="宋体" w:hAnsi="宋体" w:cs="宋体" w:hint="eastAsia"/>
          <w:b/>
          <w:color w:val="0D0D0D"/>
          <w:szCs w:val="21"/>
        </w:rPr>
        <w:t xml:space="preserve"> </w:t>
      </w:r>
      <w:r w:rsidRPr="00F773E1">
        <w:rPr>
          <w:rFonts w:ascii="宋体" w:hAnsi="宋体" w:cs="宋体"/>
          <w:b/>
          <w:color w:val="0D0D0D"/>
          <w:szCs w:val="21"/>
        </w:rPr>
        <w:t>方：</w:t>
      </w:r>
      <w:r w:rsidRPr="00F773E1">
        <w:rPr>
          <w:rFonts w:ascii="宋体" w:hAnsi="宋体" w:cs="宋体" w:hint="eastAsia"/>
          <w:b/>
          <w:color w:val="0D0D0D"/>
          <w:szCs w:val="21"/>
        </w:rPr>
        <w:t xml:space="preserve"> 车手文化传媒（河间）有限公司</w:t>
      </w:r>
    </w:p>
    <w:p w:rsidR="00C063C7" w:rsidRDefault="004F31F6" w:rsidP="00C063C7">
      <w:pPr>
        <w:tabs>
          <w:tab w:val="left" w:pos="4536"/>
        </w:tabs>
        <w:spacing w:line="276" w:lineRule="auto"/>
        <w:rPr>
          <w:rFonts w:ascii="宋体" w:hAnsi="宋体" w:cs="BMW Type Global Regular"/>
          <w:b/>
          <w:sz w:val="24"/>
        </w:rPr>
      </w:pPr>
      <w:r w:rsidRPr="00F773E1">
        <w:rPr>
          <w:rFonts w:ascii="宋体" w:hAnsi="宋体" w:cs="宋体"/>
          <w:b/>
          <w:color w:val="0D0D0D"/>
          <w:szCs w:val="21"/>
        </w:rPr>
        <w:t xml:space="preserve"> </w:t>
      </w:r>
      <w:r>
        <w:rPr>
          <w:rFonts w:ascii="宋体" w:hAnsi="宋体" w:cs="宋体"/>
          <w:b/>
          <w:color w:val="0D0D0D"/>
          <w:szCs w:val="21"/>
        </w:rPr>
        <w:t xml:space="preserve">        </w:t>
      </w:r>
      <w:r w:rsidR="00A254AF">
        <w:rPr>
          <w:rFonts w:ascii="宋体" w:hAnsi="宋体" w:cs="BMW Type Global Regular" w:hint="eastAsia"/>
          <w:b/>
          <w:sz w:val="24"/>
        </w:rPr>
        <w:t xml:space="preserve">             </w:t>
      </w:r>
    </w:p>
    <w:p w:rsidR="00C063C7" w:rsidRDefault="00C063C7" w:rsidP="00C063C7">
      <w:pPr>
        <w:tabs>
          <w:tab w:val="left" w:pos="4536"/>
        </w:tabs>
        <w:spacing w:line="276" w:lineRule="auto"/>
        <w:rPr>
          <w:rFonts w:ascii="宋体" w:hAnsi="宋体" w:cs="BMW Type Global Regular"/>
          <w:b/>
          <w:sz w:val="24"/>
        </w:rPr>
      </w:pPr>
    </w:p>
    <w:p w:rsidR="00C063C7" w:rsidRDefault="00C063C7" w:rsidP="00C063C7">
      <w:pPr>
        <w:tabs>
          <w:tab w:val="left" w:pos="4536"/>
        </w:tabs>
        <w:spacing w:line="276" w:lineRule="auto"/>
        <w:rPr>
          <w:rFonts w:ascii="宋体" w:hAnsi="宋体" w:cs="BMW Type Global Regular"/>
          <w:b/>
          <w:sz w:val="24"/>
        </w:rPr>
      </w:pPr>
    </w:p>
    <w:p w:rsidR="00C063C7" w:rsidRDefault="00C063C7" w:rsidP="00C063C7">
      <w:pPr>
        <w:tabs>
          <w:tab w:val="left" w:pos="4536"/>
        </w:tabs>
        <w:spacing w:line="276" w:lineRule="auto"/>
        <w:rPr>
          <w:rFonts w:ascii="宋体" w:hAnsi="宋体" w:cs="BMW Type Global Regular"/>
          <w:b/>
          <w:sz w:val="24"/>
        </w:rPr>
      </w:pPr>
    </w:p>
    <w:p w:rsidR="00C063C7" w:rsidRDefault="00C063C7" w:rsidP="00C063C7">
      <w:pPr>
        <w:tabs>
          <w:tab w:val="left" w:pos="4536"/>
        </w:tabs>
        <w:spacing w:line="276" w:lineRule="auto"/>
        <w:rPr>
          <w:rFonts w:ascii="宋体" w:hAnsi="宋体" w:cs="BMW Type Global Regular"/>
          <w:b/>
          <w:sz w:val="24"/>
        </w:rPr>
      </w:pPr>
    </w:p>
    <w:p w:rsidR="00C063C7" w:rsidRDefault="00C063C7" w:rsidP="00C063C7">
      <w:pPr>
        <w:tabs>
          <w:tab w:val="left" w:pos="4536"/>
        </w:tabs>
        <w:spacing w:line="276" w:lineRule="auto"/>
        <w:rPr>
          <w:rFonts w:ascii="宋体" w:hAnsi="宋体" w:cs="BMW Type Global Regular"/>
          <w:b/>
          <w:sz w:val="24"/>
        </w:rPr>
      </w:pPr>
    </w:p>
    <w:p w:rsidR="00C063C7" w:rsidRDefault="00C063C7" w:rsidP="00C063C7">
      <w:pPr>
        <w:tabs>
          <w:tab w:val="left" w:pos="4536"/>
        </w:tabs>
        <w:spacing w:line="276" w:lineRule="auto"/>
        <w:rPr>
          <w:rFonts w:ascii="宋体" w:hAnsi="宋体" w:cs="BMW Type Global Regular"/>
          <w:b/>
          <w:sz w:val="24"/>
        </w:rPr>
      </w:pPr>
    </w:p>
    <w:p w:rsidR="00240048" w:rsidRDefault="00A254AF" w:rsidP="002E7B25">
      <w:pPr>
        <w:tabs>
          <w:tab w:val="left" w:pos="4536"/>
        </w:tabs>
        <w:spacing w:line="276" w:lineRule="auto"/>
        <w:ind w:firstLineChars="980" w:firstLine="2361"/>
        <w:rPr>
          <w:rFonts w:ascii="宋体" w:hAnsi="宋体" w:cs="BMW Type Global Regular"/>
          <w:b/>
          <w:sz w:val="24"/>
        </w:rPr>
      </w:pPr>
      <w:r>
        <w:rPr>
          <w:rFonts w:ascii="宋体" w:hAnsi="宋体" w:cs="BMW Type Global Regular" w:hint="eastAsia"/>
          <w:b/>
          <w:sz w:val="24"/>
        </w:rPr>
        <w:t xml:space="preserve">  </w:t>
      </w:r>
    </w:p>
    <w:p w:rsidR="00240048" w:rsidRDefault="00240048" w:rsidP="002E7B25">
      <w:pPr>
        <w:tabs>
          <w:tab w:val="left" w:pos="4536"/>
        </w:tabs>
        <w:spacing w:line="276" w:lineRule="auto"/>
        <w:ind w:firstLineChars="980" w:firstLine="2361"/>
        <w:rPr>
          <w:rFonts w:ascii="宋体" w:hAnsi="宋体" w:cs="BMW Type Global Regular"/>
          <w:b/>
          <w:sz w:val="24"/>
        </w:rPr>
      </w:pPr>
    </w:p>
    <w:p w:rsidR="00240048" w:rsidRDefault="00240048" w:rsidP="002E7B25">
      <w:pPr>
        <w:tabs>
          <w:tab w:val="left" w:pos="4536"/>
        </w:tabs>
        <w:spacing w:line="276" w:lineRule="auto"/>
        <w:ind w:firstLineChars="980" w:firstLine="2361"/>
        <w:rPr>
          <w:rFonts w:ascii="宋体" w:hAnsi="宋体" w:cs="BMW Type Global Regular"/>
          <w:b/>
          <w:sz w:val="24"/>
        </w:rPr>
      </w:pPr>
    </w:p>
    <w:p w:rsidR="004358AB" w:rsidRPr="002E7B25" w:rsidRDefault="004F31F6" w:rsidP="002E7B25">
      <w:pPr>
        <w:tabs>
          <w:tab w:val="left" w:pos="4536"/>
        </w:tabs>
        <w:spacing w:line="276" w:lineRule="auto"/>
        <w:ind w:firstLineChars="980" w:firstLine="2361"/>
        <w:rPr>
          <w:rFonts w:ascii="宋体" w:hAnsi="宋体" w:cs="宋体"/>
        </w:rPr>
      </w:pPr>
      <w:r w:rsidRPr="00AD462A">
        <w:rPr>
          <w:rFonts w:ascii="宋体" w:hAnsi="宋体" w:cs="BMW Type Global Regular" w:hint="eastAsia"/>
          <w:b/>
          <w:sz w:val="24"/>
        </w:rPr>
        <w:t>日</w:t>
      </w:r>
      <w:r w:rsidR="00C063C7">
        <w:rPr>
          <w:rFonts w:ascii="宋体" w:hAnsi="宋体" w:cs="BMW Type Global Regular" w:hint="eastAsia"/>
          <w:b/>
          <w:sz w:val="24"/>
        </w:rPr>
        <w:t xml:space="preserve"> </w:t>
      </w:r>
      <w:r w:rsidRPr="00AD462A">
        <w:rPr>
          <w:rFonts w:ascii="宋体" w:hAnsi="宋体" w:cs="BMW Type Global Regular" w:hint="eastAsia"/>
          <w:b/>
          <w:sz w:val="24"/>
        </w:rPr>
        <w:t>期：</w:t>
      </w:r>
      <w:r w:rsidR="00A254AF">
        <w:rPr>
          <w:rFonts w:ascii="宋体" w:hAnsi="宋体" w:cs="BMW Type Global Regular" w:hint="eastAsia"/>
          <w:b/>
          <w:sz w:val="24"/>
        </w:rPr>
        <w:t>2021</w:t>
      </w:r>
      <w:r w:rsidRPr="00AD462A">
        <w:rPr>
          <w:rFonts w:ascii="宋体" w:hAnsi="宋体" w:cs="BMW Type Global Regular" w:hint="eastAsia"/>
          <w:b/>
          <w:sz w:val="24"/>
        </w:rPr>
        <w:t>年</w:t>
      </w:r>
      <w:r w:rsidR="00240048">
        <w:rPr>
          <w:rFonts w:ascii="宋体" w:hAnsi="宋体" w:cs="BMW Type Global Regular" w:hint="eastAsia"/>
          <w:b/>
          <w:sz w:val="24"/>
        </w:rPr>
        <w:t>11</w:t>
      </w:r>
      <w:r w:rsidRPr="00AD462A">
        <w:rPr>
          <w:rFonts w:ascii="宋体" w:hAnsi="宋体" w:cs="BMW Type Global Regular"/>
          <w:b/>
          <w:sz w:val="24"/>
        </w:rPr>
        <w:t>月</w:t>
      </w:r>
      <w:r w:rsidRPr="00AD462A">
        <w:rPr>
          <w:rFonts w:ascii="宋体" w:hAnsi="宋体" w:cs="BMW Type Global Regular" w:hint="eastAsia"/>
          <w:b/>
          <w:sz w:val="24"/>
        </w:rPr>
        <w:t xml:space="preserve"> </w:t>
      </w:r>
      <w:r w:rsidR="00C063C7">
        <w:rPr>
          <w:rFonts w:ascii="宋体" w:hAnsi="宋体" w:cs="BMW Type Global Regular" w:hint="eastAsia"/>
          <w:b/>
          <w:sz w:val="24"/>
        </w:rPr>
        <w:t>3日</w:t>
      </w:r>
    </w:p>
    <w:sectPr w:rsidR="004358AB" w:rsidRPr="002E7B25" w:rsidSect="00B01B32">
      <w:footerReference w:type="even" r:id="rId7"/>
      <w:footerReference w:type="default" r:id="rId8"/>
      <w:pgSz w:w="11906" w:h="16838"/>
      <w:pgMar w:top="1418" w:right="1274" w:bottom="1418" w:left="1701" w:header="468" w:footer="90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B1B" w:rsidRDefault="00605B1B" w:rsidP="00B01B32">
      <w:r>
        <w:separator/>
      </w:r>
    </w:p>
  </w:endnote>
  <w:endnote w:type="continuationSeparator" w:id="0">
    <w:p w:rsidR="00605B1B" w:rsidRDefault="00605B1B" w:rsidP="00B01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BMW Type Global Regular">
    <w:altName w:val="Yu Gothic"/>
    <w:charset w:val="80"/>
    <w:family w:val="auto"/>
    <w:pitch w:val="default"/>
    <w:sig w:usb0="D1002ABF" w:usb1="B9DFFFFF" w:usb2="0008001E" w:usb3="00000000" w:csb0="003F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F8" w:rsidRDefault="0030473E">
    <w:pPr>
      <w:pStyle w:val="a4"/>
      <w:framePr w:wrap="around" w:vAnchor="text" w:hAnchor="margin" w:xAlign="center" w:y="1"/>
      <w:rPr>
        <w:rStyle w:val="a3"/>
      </w:rPr>
    </w:pPr>
    <w:r>
      <w:fldChar w:fldCharType="begin"/>
    </w:r>
    <w:r w:rsidR="004F31F6">
      <w:rPr>
        <w:rStyle w:val="a3"/>
      </w:rPr>
      <w:instrText xml:space="preserve">PAGE  </w:instrText>
    </w:r>
    <w:r>
      <w:fldChar w:fldCharType="end"/>
    </w:r>
  </w:p>
  <w:p w:rsidR="00F57DF8" w:rsidRDefault="00605B1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F8" w:rsidRDefault="0030473E">
    <w:pPr>
      <w:pStyle w:val="a4"/>
      <w:jc w:val="center"/>
      <w:rPr>
        <w:rStyle w:val="a3"/>
      </w:rPr>
    </w:pPr>
    <w:r>
      <w:fldChar w:fldCharType="begin"/>
    </w:r>
    <w:r w:rsidR="004F31F6">
      <w:rPr>
        <w:rStyle w:val="a3"/>
      </w:rPr>
      <w:instrText xml:space="preserve"> PAGE </w:instrText>
    </w:r>
    <w:r>
      <w:fldChar w:fldCharType="separate"/>
    </w:r>
    <w:r w:rsidR="008E59E5">
      <w:rPr>
        <w:rStyle w:val="a3"/>
        <w:noProof/>
      </w:rPr>
      <w:t>- 2 -</w:t>
    </w:r>
    <w:r>
      <w:fldChar w:fldCharType="end"/>
    </w:r>
  </w:p>
  <w:p w:rsidR="00F57DF8" w:rsidRDefault="00605B1B">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B1B" w:rsidRDefault="00605B1B" w:rsidP="00B01B32">
      <w:r>
        <w:separator/>
      </w:r>
    </w:p>
  </w:footnote>
  <w:footnote w:type="continuationSeparator" w:id="0">
    <w:p w:rsidR="00605B1B" w:rsidRDefault="00605B1B" w:rsidP="00B01B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1035"/>
        </w:tabs>
        <w:ind w:left="1035" w:hanging="720"/>
      </w:pPr>
      <w:rPr>
        <w:rFonts w:hint="default"/>
        <w:color w:val="auto"/>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
    <w:nsid w:val="00000009"/>
    <w:multiLevelType w:val="multilevel"/>
    <w:tmpl w:val="00000009"/>
    <w:lvl w:ilvl="0">
      <w:start w:val="1"/>
      <w:numFmt w:val="decimal"/>
      <w:lvlText w:val="%1．"/>
      <w:lvlJc w:val="left"/>
      <w:pPr>
        <w:tabs>
          <w:tab w:val="num" w:pos="360"/>
        </w:tabs>
        <w:ind w:left="360" w:hanging="360"/>
      </w:pPr>
      <w:rPr>
        <w:rFonts w:hint="default"/>
        <w:b/>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multilevel"/>
    <w:tmpl w:val="0000000B"/>
    <w:lvl w:ilvl="0">
      <w:start w:val="1"/>
      <w:numFmt w:val="japaneseCounting"/>
      <w:lvlText w:val="第%1条"/>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F"/>
    <w:multiLevelType w:val="multilevel"/>
    <w:tmpl w:val="0000000F"/>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788004B"/>
    <w:multiLevelType w:val="multilevel"/>
    <w:tmpl w:val="00000000"/>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4F31F6"/>
    <w:rsid w:val="000D072D"/>
    <w:rsid w:val="00110EE9"/>
    <w:rsid w:val="001B7C71"/>
    <w:rsid w:val="00240048"/>
    <w:rsid w:val="002B1D8C"/>
    <w:rsid w:val="002E7B25"/>
    <w:rsid w:val="0030473E"/>
    <w:rsid w:val="00323B43"/>
    <w:rsid w:val="00392849"/>
    <w:rsid w:val="003D37D8"/>
    <w:rsid w:val="004358AB"/>
    <w:rsid w:val="00462F30"/>
    <w:rsid w:val="004F31F6"/>
    <w:rsid w:val="0057431F"/>
    <w:rsid w:val="005E1BFF"/>
    <w:rsid w:val="00605B1B"/>
    <w:rsid w:val="00657103"/>
    <w:rsid w:val="00665B8B"/>
    <w:rsid w:val="006D0745"/>
    <w:rsid w:val="00707879"/>
    <w:rsid w:val="0075568C"/>
    <w:rsid w:val="008B7726"/>
    <w:rsid w:val="008E59E5"/>
    <w:rsid w:val="00915F5C"/>
    <w:rsid w:val="00A254AF"/>
    <w:rsid w:val="00B01B32"/>
    <w:rsid w:val="00B70BF2"/>
    <w:rsid w:val="00BF174A"/>
    <w:rsid w:val="00C063C7"/>
    <w:rsid w:val="00C116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1F6"/>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F31F6"/>
  </w:style>
  <w:style w:type="paragraph" w:styleId="1">
    <w:name w:val="index 1"/>
    <w:basedOn w:val="a"/>
    <w:next w:val="a"/>
    <w:rsid w:val="004F31F6"/>
    <w:pPr>
      <w:spacing w:line="360" w:lineRule="auto"/>
    </w:pPr>
    <w:rPr>
      <w:b/>
    </w:rPr>
  </w:style>
  <w:style w:type="paragraph" w:styleId="a4">
    <w:name w:val="footer"/>
    <w:basedOn w:val="a"/>
    <w:link w:val="Char"/>
    <w:rsid w:val="004F31F6"/>
    <w:pPr>
      <w:tabs>
        <w:tab w:val="center" w:pos="4153"/>
        <w:tab w:val="right" w:pos="8306"/>
      </w:tabs>
      <w:snapToGrid w:val="0"/>
      <w:jc w:val="left"/>
    </w:pPr>
    <w:rPr>
      <w:sz w:val="18"/>
    </w:rPr>
  </w:style>
  <w:style w:type="character" w:customStyle="1" w:styleId="Char">
    <w:name w:val="页脚 Char"/>
    <w:basedOn w:val="a0"/>
    <w:link w:val="a4"/>
    <w:rsid w:val="004F31F6"/>
    <w:rPr>
      <w:rFonts w:ascii="Times New Roman" w:eastAsia="宋体" w:hAnsi="Times New Roman" w:cs="Times New Roman"/>
      <w:kern w:val="2"/>
      <w:sz w:val="18"/>
      <w:szCs w:val="20"/>
    </w:rPr>
  </w:style>
  <w:style w:type="paragraph" w:styleId="a5">
    <w:name w:val="header"/>
    <w:basedOn w:val="a"/>
    <w:link w:val="Char0"/>
    <w:uiPriority w:val="99"/>
    <w:semiHidden/>
    <w:unhideWhenUsed/>
    <w:rsid w:val="007078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0787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2021-08-26T04:32:00Z</dcterms:created>
  <dcterms:modified xsi:type="dcterms:W3CDTF">2021-11-03T12:02:00Z</dcterms:modified>
</cp:coreProperties>
</file>